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0097" w:rsidRPr="00471493" w:rsidRDefault="00300097">
      <w:pPr>
        <w:pStyle w:val="Zwykytekst2"/>
        <w:jc w:val="center"/>
        <w:rPr>
          <w:rFonts w:ascii="Arial Narrow" w:hAnsi="Arial Narrow" w:cs="Tahoma"/>
          <w:b/>
          <w:color w:val="FF0000"/>
        </w:rPr>
      </w:pPr>
    </w:p>
    <w:p w:rsidR="00300097" w:rsidRPr="00701D17" w:rsidRDefault="00300097">
      <w:pPr>
        <w:pStyle w:val="Nagwek4"/>
        <w:jc w:val="center"/>
        <w:rPr>
          <w:rFonts w:ascii="Arial Narrow" w:hAnsi="Arial Narrow" w:cs="Tahoma"/>
          <w:iCs/>
          <w:sz w:val="20"/>
        </w:rPr>
      </w:pPr>
      <w:bookmarkStart w:id="0" w:name="_Toc430691090"/>
      <w:r w:rsidRPr="00701D17">
        <w:rPr>
          <w:rFonts w:ascii="Arial Narrow" w:hAnsi="Arial Narrow" w:cs="Tahoma"/>
          <w:iCs/>
          <w:sz w:val="20"/>
        </w:rPr>
        <w:t>Załącznik nr 2</w:t>
      </w:r>
      <w:r w:rsidR="00A47FDC">
        <w:rPr>
          <w:rFonts w:ascii="Arial Narrow" w:hAnsi="Arial Narrow" w:cs="Tahoma"/>
          <w:iCs/>
          <w:sz w:val="20"/>
        </w:rPr>
        <w:t xml:space="preserve"> do SIWZ -</w:t>
      </w:r>
      <w:r w:rsidR="00113559">
        <w:rPr>
          <w:rFonts w:ascii="Arial Narrow" w:hAnsi="Arial Narrow" w:cs="Tahoma"/>
          <w:iCs/>
          <w:sz w:val="20"/>
        </w:rPr>
        <w:t xml:space="preserve"> </w:t>
      </w:r>
      <w:r w:rsidRPr="00701D17">
        <w:rPr>
          <w:rFonts w:ascii="Arial Narrow" w:hAnsi="Arial Narrow" w:cs="Tahoma"/>
          <w:iCs/>
          <w:sz w:val="20"/>
        </w:rPr>
        <w:t>formularz oferty wraz ze wzorami</w:t>
      </w:r>
      <w:bookmarkEnd w:id="0"/>
    </w:p>
    <w:p w:rsidR="00300097" w:rsidRPr="00701D17" w:rsidRDefault="00300097">
      <w:pPr>
        <w:pStyle w:val="Nagwek4"/>
        <w:jc w:val="center"/>
        <w:rPr>
          <w:rFonts w:ascii="Arial Narrow" w:hAnsi="Arial Narrow" w:cs="Tahoma"/>
          <w:iCs/>
          <w:sz w:val="20"/>
        </w:rPr>
      </w:pPr>
    </w:p>
    <w:p w:rsidR="005B5E0A" w:rsidRDefault="005B5E0A" w:rsidP="005B5E0A">
      <w:pPr>
        <w:pStyle w:val="Nagwek4"/>
        <w:jc w:val="right"/>
        <w:rPr>
          <w:rFonts w:ascii="Arial Narrow" w:hAnsi="Arial Narrow" w:cs="Tahoma"/>
          <w:i/>
          <w:iCs/>
          <w:sz w:val="16"/>
          <w:szCs w:val="16"/>
        </w:rPr>
      </w:pPr>
      <w:bookmarkStart w:id="1" w:name="_Toc430691091"/>
      <w:r w:rsidRPr="00051697">
        <w:rPr>
          <w:rFonts w:ascii="Arial Narrow" w:hAnsi="Arial Narrow" w:cs="Tahoma"/>
          <w:i/>
          <w:iCs/>
          <w:sz w:val="16"/>
          <w:szCs w:val="16"/>
        </w:rPr>
        <w:t>Wzór Nr 1</w:t>
      </w:r>
      <w:r w:rsidR="00F15ACC">
        <w:rPr>
          <w:rFonts w:ascii="Arial Narrow" w:hAnsi="Arial Narrow" w:cs="Tahoma"/>
          <w:i/>
          <w:iCs/>
          <w:sz w:val="16"/>
          <w:szCs w:val="16"/>
        </w:rPr>
        <w:t xml:space="preserve"> </w:t>
      </w:r>
      <w:r w:rsidRPr="00051697">
        <w:rPr>
          <w:rFonts w:ascii="Arial Narrow" w:hAnsi="Arial Narrow" w:cs="Tahoma"/>
          <w:i/>
          <w:iCs/>
          <w:sz w:val="16"/>
          <w:szCs w:val="16"/>
        </w:rPr>
        <w:t>- formularz ofertowy</w:t>
      </w:r>
      <w:bookmarkEnd w:id="1"/>
      <w:r>
        <w:rPr>
          <w:rFonts w:ascii="Arial Narrow" w:hAnsi="Arial Narrow" w:cs="Tahoma"/>
          <w:i/>
          <w:iCs/>
          <w:sz w:val="16"/>
          <w:szCs w:val="16"/>
        </w:rPr>
        <w:t xml:space="preserve"> </w:t>
      </w:r>
    </w:p>
    <w:p w:rsidR="005B5E0A" w:rsidRDefault="005B5E0A" w:rsidP="005B5E0A"/>
    <w:p w:rsidR="005B5E0A" w:rsidRPr="003C4CE7" w:rsidRDefault="005B5E0A" w:rsidP="005B5E0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5B5E0A" w:rsidTr="0045640D">
        <w:trPr>
          <w:trHeight w:val="483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5B5E0A" w:rsidRPr="00330A7F" w:rsidRDefault="005B5E0A" w:rsidP="00F15ACC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OFERTA CENOWA</w:t>
            </w:r>
          </w:p>
        </w:tc>
      </w:tr>
    </w:tbl>
    <w:p w:rsidR="005B5E0A" w:rsidRDefault="005B5E0A" w:rsidP="005B5E0A">
      <w:pPr>
        <w:spacing w:line="360" w:lineRule="auto"/>
        <w:rPr>
          <w:rFonts w:ascii="Arial Narrow" w:hAnsi="Arial Narrow" w:cs="Tahoma"/>
          <w:sz w:val="20"/>
          <w:szCs w:val="20"/>
        </w:rPr>
      </w:pPr>
    </w:p>
    <w:p w:rsidR="005B5E0A" w:rsidRDefault="005B5E0A" w:rsidP="005B5E0A">
      <w:pPr>
        <w:spacing w:line="360" w:lineRule="auto"/>
        <w:ind w:firstLine="708"/>
        <w:jc w:val="center"/>
        <w:rPr>
          <w:rFonts w:ascii="Arial Narrow" w:hAnsi="Arial Narrow" w:cs="Tahoma"/>
          <w:sz w:val="18"/>
          <w:szCs w:val="18"/>
        </w:rPr>
      </w:pPr>
    </w:p>
    <w:p w:rsidR="005B5E0A" w:rsidRDefault="005B5E0A" w:rsidP="005B5E0A">
      <w:pPr>
        <w:spacing w:line="360" w:lineRule="auto"/>
        <w:ind w:firstLine="708"/>
        <w:jc w:val="center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Ja (My), niżej podpisany (ni) 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5E0A" w:rsidRDefault="005B5E0A" w:rsidP="005B5E0A">
      <w:pPr>
        <w:spacing w:line="360" w:lineRule="auto"/>
        <w:jc w:val="center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działając w imieniu i na rzecz :</w:t>
      </w:r>
    </w:p>
    <w:p w:rsidR="005B5E0A" w:rsidRDefault="005B5E0A" w:rsidP="005B5E0A">
      <w:pPr>
        <w:jc w:val="center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5E0A" w:rsidRDefault="005B5E0A" w:rsidP="005B5E0A">
      <w:pPr>
        <w:jc w:val="center"/>
        <w:rPr>
          <w:rFonts w:ascii="Arial Narrow" w:hAnsi="Arial Narrow" w:cs="Tahoma"/>
          <w:sz w:val="18"/>
          <w:szCs w:val="18"/>
        </w:rPr>
      </w:pPr>
    </w:p>
    <w:p w:rsidR="005B5E0A" w:rsidRDefault="005B5E0A" w:rsidP="005B5E0A">
      <w:pPr>
        <w:jc w:val="center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5E0A" w:rsidRDefault="005B5E0A" w:rsidP="005B5E0A">
      <w:pPr>
        <w:jc w:val="center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(pełna nazwa wykonawcy i adres siedziby/wykonawców w przypadku oferty wspólnej)</w:t>
      </w:r>
    </w:p>
    <w:p w:rsidR="005B5E0A" w:rsidRDefault="005B5E0A" w:rsidP="005B5E0A">
      <w:pPr>
        <w:jc w:val="center"/>
        <w:rPr>
          <w:rFonts w:ascii="Arial Narrow" w:hAnsi="Arial Narrow" w:cs="Tahoma"/>
          <w:sz w:val="18"/>
          <w:szCs w:val="18"/>
        </w:rPr>
      </w:pPr>
    </w:p>
    <w:p w:rsidR="005B5E0A" w:rsidRDefault="005B5E0A" w:rsidP="005B5E0A">
      <w:pPr>
        <w:spacing w:line="360" w:lineRule="auto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REGON**............................................................................................ Nr NIP** ............................................................................................................... </w:t>
      </w:r>
    </w:p>
    <w:p w:rsidR="005B5E0A" w:rsidRDefault="005B5E0A" w:rsidP="005B5E0A">
      <w:pPr>
        <w:spacing w:line="360" w:lineRule="auto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Nr konta bankowego**:.....................................................................................................................................................................................................</w:t>
      </w:r>
    </w:p>
    <w:p w:rsidR="005B5E0A" w:rsidRDefault="005B5E0A" w:rsidP="005B5E0A">
      <w:pPr>
        <w:spacing w:line="360" w:lineRule="auto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 xml:space="preserve">nr telefonu** .............................................................. nr </w:t>
      </w:r>
      <w:proofErr w:type="spellStart"/>
      <w:r>
        <w:rPr>
          <w:rFonts w:ascii="Arial Narrow" w:hAnsi="Arial Narrow" w:cs="Tahoma"/>
          <w:sz w:val="18"/>
          <w:szCs w:val="18"/>
        </w:rPr>
        <w:t>fax</w:t>
      </w:r>
      <w:proofErr w:type="spellEnd"/>
      <w:r>
        <w:rPr>
          <w:rFonts w:ascii="Arial Narrow" w:hAnsi="Arial Narrow" w:cs="Tahoma"/>
          <w:sz w:val="18"/>
          <w:szCs w:val="18"/>
        </w:rPr>
        <w:t>**. na który zamawiający ma przesyłać korespondencję.....................................................</w:t>
      </w:r>
    </w:p>
    <w:p w:rsidR="005B5E0A" w:rsidRDefault="005B5E0A" w:rsidP="005B5E0A">
      <w:pPr>
        <w:spacing w:line="360" w:lineRule="auto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Adres poczty elektronicznej**, na który zamawiający ma przesyłać korespondencję:…………………............................................................................</w:t>
      </w:r>
    </w:p>
    <w:p w:rsidR="005B5E0A" w:rsidRPr="00030FB5" w:rsidRDefault="005B5E0A" w:rsidP="005B5E0A">
      <w:pPr>
        <w:rPr>
          <w:rFonts w:ascii="Arial Narrow" w:hAnsi="Arial Narrow" w:cs="Tahoma"/>
          <w:b/>
          <w:i/>
          <w:sz w:val="18"/>
          <w:szCs w:val="18"/>
          <w:lang w:eastAsia="en-US"/>
        </w:rPr>
      </w:pPr>
      <w:r w:rsidRPr="00030FB5">
        <w:rPr>
          <w:rFonts w:ascii="Arial Narrow" w:hAnsi="Arial Narrow" w:cs="Tahoma"/>
          <w:b/>
          <w:i/>
          <w:sz w:val="18"/>
          <w:szCs w:val="18"/>
          <w:lang w:eastAsia="en-US"/>
        </w:rPr>
        <w:t>**- w przypadku oferty wspólnej należy podać dane dotyczące Pełnomocnika Wykonawcy</w:t>
      </w:r>
    </w:p>
    <w:p w:rsidR="005B5E0A" w:rsidRPr="00C615F7" w:rsidRDefault="005B5E0A" w:rsidP="005B5E0A">
      <w:pPr>
        <w:rPr>
          <w:rFonts w:ascii="Arial Narrow" w:hAnsi="Arial Narrow" w:cs="Verdana"/>
          <w:i/>
          <w:iCs/>
          <w:sz w:val="20"/>
          <w:szCs w:val="20"/>
        </w:rPr>
      </w:pPr>
    </w:p>
    <w:p w:rsidR="005B5E0A" w:rsidRDefault="005B5E0A" w:rsidP="005B5E0A">
      <w:pPr>
        <w:widowControl w:val="0"/>
        <w:tabs>
          <w:tab w:val="left" w:pos="8460"/>
          <w:tab w:val="left" w:pos="8910"/>
        </w:tabs>
        <w:spacing w:line="264" w:lineRule="auto"/>
        <w:jc w:val="both"/>
        <w:rPr>
          <w:rFonts w:ascii="Arial Narrow" w:hAnsi="Arial Narrow" w:cs="Tahoma"/>
          <w:sz w:val="18"/>
          <w:szCs w:val="18"/>
        </w:rPr>
      </w:pPr>
      <w:r>
        <w:rPr>
          <w:rFonts w:ascii="Arial Narrow" w:hAnsi="Arial Narrow" w:cs="Tahoma"/>
          <w:sz w:val="18"/>
          <w:szCs w:val="18"/>
        </w:rPr>
        <w:t>w odpowiedzi na ogłoszenie o przetargu nieograniczonym na :</w:t>
      </w:r>
    </w:p>
    <w:p w:rsidR="005B5E0A" w:rsidRDefault="005B5E0A" w:rsidP="005B5E0A">
      <w:pPr>
        <w:widowControl w:val="0"/>
        <w:tabs>
          <w:tab w:val="left" w:pos="8460"/>
          <w:tab w:val="left" w:pos="8910"/>
        </w:tabs>
        <w:spacing w:line="264" w:lineRule="auto"/>
        <w:jc w:val="both"/>
        <w:rPr>
          <w:rFonts w:ascii="Arial Narrow" w:hAnsi="Arial Narrow" w:cs="Tahoma"/>
          <w:b/>
          <w:sz w:val="20"/>
          <w:szCs w:val="20"/>
        </w:rPr>
      </w:pPr>
      <w:r w:rsidRPr="008404A6">
        <w:rPr>
          <w:rFonts w:ascii="Arial Narrow" w:hAnsi="Arial Narrow" w:cs="Tahoma"/>
          <w:b/>
          <w:sz w:val="20"/>
          <w:szCs w:val="20"/>
        </w:rPr>
        <w:t>„</w:t>
      </w:r>
      <w:r w:rsidR="00F15ACC" w:rsidRPr="002C54BE">
        <w:rPr>
          <w:rFonts w:ascii="Arial Narrow" w:hAnsi="Arial Narrow" w:cs="Tahoma"/>
          <w:b/>
          <w:sz w:val="20"/>
          <w:szCs w:val="20"/>
        </w:rPr>
        <w:t>Wykonanie dokumentacji projektowej dla zadania inwestycyjnego pn. Budowa drogi dojazdowej od ul. Ziemowita do WMSSE</w:t>
      </w:r>
      <w:r w:rsidR="005D0514">
        <w:rPr>
          <w:rFonts w:ascii="Arial Narrow" w:hAnsi="Arial Narrow" w:cs="Tahoma"/>
          <w:b/>
          <w:sz w:val="20"/>
          <w:szCs w:val="20"/>
        </w:rPr>
        <w:t>”</w:t>
      </w:r>
      <w:r>
        <w:rPr>
          <w:rFonts w:ascii="Arial Narrow" w:hAnsi="Arial Narrow" w:cs="Tahoma"/>
          <w:b/>
          <w:sz w:val="20"/>
          <w:szCs w:val="20"/>
        </w:rPr>
        <w:t xml:space="preserve">. </w:t>
      </w:r>
      <w:r w:rsidRPr="004D0BD0">
        <w:rPr>
          <w:rFonts w:ascii="Arial Narrow" w:hAnsi="Arial Narrow" w:cs="Tahoma"/>
          <w:b/>
          <w:sz w:val="20"/>
          <w:szCs w:val="20"/>
        </w:rPr>
        <w:t xml:space="preserve">Postępowanie znak: </w:t>
      </w:r>
      <w:r w:rsidR="002049A6">
        <w:rPr>
          <w:rFonts w:ascii="Arial Narrow" w:hAnsi="Arial Narrow" w:cs="Tahoma"/>
          <w:b/>
          <w:sz w:val="20"/>
          <w:szCs w:val="20"/>
        </w:rPr>
        <w:t>ZP.271.30.2015</w:t>
      </w:r>
      <w:r w:rsidRPr="004D0BD0">
        <w:rPr>
          <w:rFonts w:ascii="Arial Narrow" w:hAnsi="Arial Narrow" w:cs="Tahoma"/>
          <w:sz w:val="20"/>
          <w:szCs w:val="20"/>
        </w:rPr>
        <w:t>,</w:t>
      </w:r>
      <w:r w:rsidRPr="004D0BD0">
        <w:rPr>
          <w:rFonts w:ascii="Arial Narrow" w:hAnsi="Arial Narrow" w:cs="Tahoma"/>
          <w:b/>
          <w:sz w:val="20"/>
          <w:szCs w:val="20"/>
        </w:rPr>
        <w:t xml:space="preserve"> </w:t>
      </w:r>
      <w:r w:rsidRPr="004D0BD0">
        <w:rPr>
          <w:rFonts w:ascii="Arial Narrow" w:hAnsi="Arial Narrow" w:cs="Tahoma"/>
          <w:sz w:val="20"/>
          <w:szCs w:val="20"/>
        </w:rPr>
        <w:t>składam(y) niniejszą ofertę:,</w:t>
      </w:r>
      <w:r w:rsidRPr="004D0BD0">
        <w:rPr>
          <w:rFonts w:ascii="Arial Narrow" w:hAnsi="Arial Narrow" w:cs="Tahoma"/>
          <w:b/>
          <w:sz w:val="20"/>
          <w:szCs w:val="20"/>
        </w:rPr>
        <w:t xml:space="preserve"> </w:t>
      </w:r>
      <w:r w:rsidRPr="004D0BD0">
        <w:rPr>
          <w:rFonts w:ascii="Arial Narrow" w:hAnsi="Arial Narrow" w:cs="Tahoma"/>
          <w:sz w:val="20"/>
          <w:szCs w:val="20"/>
        </w:rPr>
        <w:t>składam(y) niniejszą ofertę:</w:t>
      </w:r>
      <w:r w:rsidRPr="004D0BD0">
        <w:rPr>
          <w:rFonts w:ascii="Arial Narrow" w:hAnsi="Arial Narrow" w:cs="Tahoma"/>
          <w:b/>
          <w:sz w:val="20"/>
          <w:szCs w:val="20"/>
        </w:rPr>
        <w:t xml:space="preserve"> </w:t>
      </w:r>
    </w:p>
    <w:p w:rsidR="009F4259" w:rsidRDefault="009F4259" w:rsidP="00F262D3">
      <w:pPr>
        <w:numPr>
          <w:ilvl w:val="0"/>
          <w:numId w:val="167"/>
        </w:numPr>
        <w:suppressAutoHyphens w:val="0"/>
        <w:spacing w:line="264" w:lineRule="auto"/>
        <w:jc w:val="both"/>
        <w:rPr>
          <w:rFonts w:ascii="Arial Narrow" w:hAnsi="Arial Narrow" w:cs="Tahoma"/>
          <w:sz w:val="20"/>
          <w:szCs w:val="20"/>
        </w:rPr>
      </w:pPr>
      <w:r w:rsidRPr="00BD4292">
        <w:rPr>
          <w:rFonts w:ascii="Arial Narrow" w:hAnsi="Arial Narrow" w:cs="Tahoma"/>
          <w:sz w:val="20"/>
          <w:szCs w:val="20"/>
        </w:rPr>
        <w:t>Oferuję wykonanie zamówienia zgodnie z opisem przedmiotu zamówienia i na warunkach płatności określonych w SIWZ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AF7D0F">
        <w:rPr>
          <w:rFonts w:ascii="Arial Narrow" w:hAnsi="Arial Narrow" w:cs="Tahoma"/>
          <w:b/>
          <w:sz w:val="20"/>
          <w:szCs w:val="20"/>
        </w:rPr>
        <w:t>za cenę ryczałtową</w:t>
      </w:r>
      <w:r w:rsidR="005D0514">
        <w:rPr>
          <w:rFonts w:ascii="Arial Narrow" w:hAnsi="Arial Narrow" w:cs="Tahoma"/>
          <w:b/>
          <w:sz w:val="20"/>
          <w:szCs w:val="20"/>
        </w:rPr>
        <w:t xml:space="preserve"> </w:t>
      </w:r>
      <w:r w:rsidRPr="00AF7D0F">
        <w:rPr>
          <w:rFonts w:ascii="Arial Narrow" w:hAnsi="Arial Narrow" w:cs="Tahoma"/>
          <w:b/>
          <w:sz w:val="20"/>
          <w:szCs w:val="20"/>
        </w:rPr>
        <w:t>brutto</w:t>
      </w:r>
      <w:r w:rsidRPr="00BD4292">
        <w:rPr>
          <w:rFonts w:ascii="Arial Narrow" w:hAnsi="Arial Narrow" w:cs="Tahoma"/>
          <w:sz w:val="20"/>
          <w:szCs w:val="20"/>
        </w:rPr>
        <w:t>:</w:t>
      </w:r>
      <w:r>
        <w:rPr>
          <w:rFonts w:ascii="Arial Narrow" w:hAnsi="Arial Narrow" w:cs="Tahoma"/>
          <w:sz w:val="20"/>
          <w:szCs w:val="20"/>
        </w:rPr>
        <w:t xml:space="preserve">...................................... (słownie brutto:…………………………………………………………………………………) zgodnie z poniższą tabelą: </w:t>
      </w:r>
    </w:p>
    <w:p w:rsidR="009F4259" w:rsidRPr="00BD4292" w:rsidRDefault="009F4259" w:rsidP="005B5E0A">
      <w:pPr>
        <w:widowControl w:val="0"/>
        <w:tabs>
          <w:tab w:val="left" w:pos="8460"/>
          <w:tab w:val="left" w:pos="8910"/>
        </w:tabs>
        <w:spacing w:line="264" w:lineRule="auto"/>
        <w:jc w:val="both"/>
        <w:rPr>
          <w:rFonts w:ascii="Arial Narrow" w:hAnsi="Arial Narrow" w:cs="Tahoma"/>
          <w:sz w:val="20"/>
          <w:szCs w:val="20"/>
        </w:rPr>
      </w:pPr>
    </w:p>
    <w:tbl>
      <w:tblPr>
        <w:tblW w:w="0" w:type="auto"/>
        <w:jc w:val="center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5103"/>
        <w:gridCol w:w="567"/>
        <w:gridCol w:w="1659"/>
        <w:gridCol w:w="2317"/>
      </w:tblGrid>
      <w:tr w:rsidR="00961A43" w:rsidRPr="00BA5994" w:rsidTr="00A91234">
        <w:trPr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61A43" w:rsidRPr="00BA5994" w:rsidRDefault="00961A43" w:rsidP="0045640D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A5994">
              <w:rPr>
                <w:rFonts w:ascii="Arial Narrow" w:hAnsi="Arial Narrow" w:cs="Tahoma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double" w:sz="4" w:space="0" w:color="auto"/>
            </w:tcBorders>
            <w:vAlign w:val="center"/>
          </w:tcPr>
          <w:p w:rsidR="00961A43" w:rsidRPr="00BA5994" w:rsidRDefault="00961A43" w:rsidP="0045640D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A5994">
              <w:rPr>
                <w:rFonts w:ascii="Arial Narrow" w:hAnsi="Arial Narrow" w:cs="Tahoma"/>
                <w:sz w:val="20"/>
                <w:szCs w:val="20"/>
              </w:rPr>
              <w:t>Przedmiot zamówienia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961A43" w:rsidRDefault="00961A43" w:rsidP="0045640D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ilość</w:t>
            </w:r>
          </w:p>
        </w:tc>
        <w:tc>
          <w:tcPr>
            <w:tcW w:w="1659" w:type="dxa"/>
            <w:tcBorders>
              <w:top w:val="double" w:sz="4" w:space="0" w:color="auto"/>
            </w:tcBorders>
            <w:vAlign w:val="center"/>
          </w:tcPr>
          <w:p w:rsidR="00961A43" w:rsidRPr="00BA5994" w:rsidRDefault="00F52B0B" w:rsidP="0045640D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A5994">
              <w:rPr>
                <w:rFonts w:ascii="Arial Narrow" w:hAnsi="Arial Narrow" w:cs="Tahoma"/>
                <w:sz w:val="20"/>
                <w:szCs w:val="20"/>
              </w:rPr>
              <w:t>Cena jednostkowa brutto</w:t>
            </w:r>
          </w:p>
        </w:tc>
        <w:tc>
          <w:tcPr>
            <w:tcW w:w="23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61A43" w:rsidRPr="00BA5994" w:rsidRDefault="00961A43" w:rsidP="0045640D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A5994">
              <w:rPr>
                <w:rFonts w:ascii="Arial Narrow" w:hAnsi="Arial Narrow" w:cs="Tahoma"/>
                <w:sz w:val="20"/>
                <w:szCs w:val="20"/>
              </w:rPr>
              <w:t>Wartość brutto</w:t>
            </w:r>
          </w:p>
          <w:p w:rsidR="00961A43" w:rsidRPr="00BA5994" w:rsidRDefault="00961A43" w:rsidP="0045640D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A5994">
              <w:rPr>
                <w:rFonts w:ascii="Arial Narrow" w:hAnsi="Arial Narrow" w:cs="Tahoma"/>
                <w:sz w:val="20"/>
                <w:szCs w:val="20"/>
              </w:rPr>
              <w:t>(3x4)</w:t>
            </w:r>
          </w:p>
        </w:tc>
      </w:tr>
      <w:tr w:rsidR="00961A43" w:rsidRPr="00BA5994" w:rsidTr="00A91234">
        <w:trPr>
          <w:jc w:val="center"/>
        </w:trPr>
        <w:tc>
          <w:tcPr>
            <w:tcW w:w="567" w:type="dxa"/>
            <w:tcBorders>
              <w:left w:val="double" w:sz="4" w:space="0" w:color="auto"/>
              <w:bottom w:val="single" w:sz="12" w:space="0" w:color="auto"/>
            </w:tcBorders>
            <w:shd w:val="clear" w:color="auto" w:fill="E6E6E6"/>
          </w:tcPr>
          <w:p w:rsidR="00961A43" w:rsidRPr="00BA5994" w:rsidRDefault="00961A43" w:rsidP="0045640D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A5994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shd w:val="clear" w:color="auto" w:fill="E6E6E6"/>
          </w:tcPr>
          <w:p w:rsidR="00961A43" w:rsidRPr="00BA5994" w:rsidRDefault="00961A43" w:rsidP="0045640D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A5994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E6E6E6"/>
          </w:tcPr>
          <w:p w:rsidR="00961A43" w:rsidRPr="00BA5994" w:rsidRDefault="009F4259" w:rsidP="0045640D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1659" w:type="dxa"/>
            <w:tcBorders>
              <w:bottom w:val="single" w:sz="12" w:space="0" w:color="auto"/>
            </w:tcBorders>
            <w:shd w:val="clear" w:color="auto" w:fill="E6E6E6"/>
          </w:tcPr>
          <w:p w:rsidR="00961A43" w:rsidRPr="00BA5994" w:rsidRDefault="00961A43" w:rsidP="0045640D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A5994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2317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E6E6E6"/>
          </w:tcPr>
          <w:p w:rsidR="00961A43" w:rsidRPr="00BA5994" w:rsidRDefault="00961A43" w:rsidP="0045640D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A5994">
              <w:rPr>
                <w:rFonts w:ascii="Arial Narrow" w:hAnsi="Arial Narrow" w:cs="Tahoma"/>
                <w:sz w:val="20"/>
                <w:szCs w:val="20"/>
              </w:rPr>
              <w:t>5</w:t>
            </w:r>
          </w:p>
        </w:tc>
      </w:tr>
      <w:tr w:rsidR="00961A43" w:rsidRPr="00BA5994" w:rsidTr="009D6A5B">
        <w:trPr>
          <w:trHeight w:val="417"/>
          <w:jc w:val="center"/>
        </w:trPr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61A43" w:rsidRPr="009F4259" w:rsidRDefault="00961A43" w:rsidP="009F4259">
            <w:pPr>
              <w:rPr>
                <w:rFonts w:ascii="Arial Narrow" w:eastAsia="Calibri" w:hAnsi="Arial Narrow" w:cs="Tahoma"/>
                <w:sz w:val="20"/>
                <w:szCs w:val="20"/>
              </w:rPr>
            </w:pPr>
            <w:r w:rsidRPr="009F4259">
              <w:rPr>
                <w:rFonts w:ascii="Arial Narrow" w:hAnsi="Arial Narrow" w:cs="Tahoma"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A43" w:rsidRPr="00961A43" w:rsidRDefault="00961A43" w:rsidP="005D0514">
            <w:pPr>
              <w:rPr>
                <w:rFonts w:ascii="Arial Narrow" w:hAnsi="Arial Narrow" w:cs="Tahoma"/>
                <w:sz w:val="18"/>
                <w:szCs w:val="18"/>
              </w:rPr>
            </w:pPr>
            <w:r w:rsidRPr="00961A43">
              <w:rPr>
                <w:rFonts w:ascii="Arial Narrow" w:hAnsi="Arial Narrow" w:cs="Tahoma"/>
                <w:sz w:val="18"/>
                <w:szCs w:val="18"/>
              </w:rPr>
              <w:t xml:space="preserve">Koncepcja projektowa 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61A43" w:rsidRPr="00BA5994" w:rsidRDefault="00961A43" w:rsidP="0045640D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61A43" w:rsidRPr="00BA5994" w:rsidRDefault="00961A43" w:rsidP="0045640D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961A43" w:rsidRPr="00BA5994" w:rsidRDefault="00961A43" w:rsidP="0045640D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961A43" w:rsidRPr="00BA5994" w:rsidTr="009D6A5B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61A43" w:rsidRPr="00BA5994" w:rsidRDefault="002E7D3B" w:rsidP="0045640D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A43" w:rsidRPr="00BA5994" w:rsidRDefault="00824B2C" w:rsidP="009D6A5B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D</w:t>
            </w:r>
            <w:r w:rsidRPr="00BA5994">
              <w:rPr>
                <w:rFonts w:ascii="Arial Narrow" w:hAnsi="Arial Narrow" w:cs="Tahoma"/>
                <w:sz w:val="18"/>
                <w:szCs w:val="18"/>
              </w:rPr>
              <w:t>okumentacja projektowa</w:t>
            </w:r>
            <w:r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Tahoma"/>
                <w:sz w:val="18"/>
                <w:szCs w:val="18"/>
              </w:rPr>
              <w:br/>
              <w:t>(</w:t>
            </w:r>
            <w:r w:rsidRPr="00961A43">
              <w:rPr>
                <w:rFonts w:ascii="Arial Narrow" w:hAnsi="Arial Narrow" w:cs="Tahoma"/>
                <w:sz w:val="18"/>
                <w:szCs w:val="18"/>
              </w:rPr>
              <w:t>obejmująca w szczególności: projekty budowlane, przedmiary robót, kosztorysy inwestorskie</w:t>
            </w:r>
            <w:r w:rsidR="009D6A5B">
              <w:rPr>
                <w:rFonts w:ascii="Arial Narrow" w:hAnsi="Arial Narrow" w:cs="Tahoma"/>
                <w:sz w:val="18"/>
                <w:szCs w:val="18"/>
              </w:rPr>
              <w:t xml:space="preserve">,  </w:t>
            </w:r>
            <w:r w:rsidRPr="00961A43">
              <w:rPr>
                <w:rFonts w:ascii="Arial Narrow" w:hAnsi="Arial Narrow" w:cs="Tahoma"/>
                <w:sz w:val="18"/>
                <w:szCs w:val="18"/>
              </w:rPr>
              <w:t>dokumentację geotechniczną, mapę do celów projektowych itd.</w:t>
            </w:r>
            <w:r>
              <w:rPr>
                <w:rFonts w:ascii="Arial Narrow" w:hAnsi="Arial Narrow" w:cs="Tahoma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961A43" w:rsidRPr="00BA5994" w:rsidRDefault="00961A43" w:rsidP="0045640D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961A43" w:rsidRPr="00BA5994" w:rsidRDefault="00961A43" w:rsidP="0045640D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1A43" w:rsidRPr="00BA5994" w:rsidRDefault="00961A43" w:rsidP="0045640D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824B2C" w:rsidRPr="00BA5994" w:rsidTr="009D6A5B">
        <w:trPr>
          <w:trHeight w:val="417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24B2C" w:rsidRDefault="002E7D3B" w:rsidP="0045640D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24B2C" w:rsidRDefault="00824B2C" w:rsidP="009D6A5B">
            <w:pPr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Dokumentacja wykonawcza, obejmująca w szczególności: projekty wykonawcze,</w:t>
            </w:r>
            <w:r w:rsidRPr="00961A43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proofErr w:type="spellStart"/>
            <w:r w:rsidR="009D6A5B" w:rsidRPr="00961A43">
              <w:rPr>
                <w:rFonts w:ascii="Arial Narrow" w:hAnsi="Arial Narrow" w:cs="Tahoma"/>
                <w:sz w:val="18"/>
                <w:szCs w:val="18"/>
              </w:rPr>
              <w:t>STWiORB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:rsidR="00824B2C" w:rsidRPr="00BA5994" w:rsidRDefault="00824B2C" w:rsidP="0045640D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824B2C" w:rsidRPr="00BA5994" w:rsidRDefault="00824B2C" w:rsidP="0045640D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right w:val="double" w:sz="4" w:space="0" w:color="auto"/>
            </w:tcBorders>
          </w:tcPr>
          <w:p w:rsidR="00824B2C" w:rsidRPr="00BA5994" w:rsidRDefault="00824B2C" w:rsidP="0045640D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961A43" w:rsidRPr="00BA5994" w:rsidTr="002E7D3B">
        <w:trPr>
          <w:trHeight w:val="373"/>
          <w:jc w:val="center"/>
        </w:trPr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:rsidR="00961A43" w:rsidRPr="00BA5994" w:rsidRDefault="002E7D3B" w:rsidP="0045640D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:rsidR="00961A43" w:rsidRPr="00824B2C" w:rsidRDefault="00961A43" w:rsidP="00663747">
            <w:pPr>
              <w:rPr>
                <w:rFonts w:ascii="Arial Narrow" w:hAnsi="Arial Narrow" w:cs="Tahoma"/>
                <w:sz w:val="18"/>
                <w:szCs w:val="18"/>
              </w:rPr>
            </w:pPr>
            <w:r w:rsidRPr="00824B2C">
              <w:rPr>
                <w:rFonts w:ascii="Arial Narrow" w:hAnsi="Arial Narrow" w:cs="Tahoma"/>
                <w:sz w:val="18"/>
                <w:szCs w:val="18"/>
              </w:rPr>
              <w:t xml:space="preserve">Nadzór autorski </w:t>
            </w:r>
            <w:r w:rsidR="00663747">
              <w:rPr>
                <w:rFonts w:ascii="Arial Narrow" w:hAnsi="Arial Narrow" w:cs="Tahoma"/>
                <w:sz w:val="18"/>
                <w:szCs w:val="18"/>
              </w:rPr>
              <w:t>-</w:t>
            </w:r>
            <w:r w:rsidRPr="00824B2C">
              <w:rPr>
                <w:rFonts w:ascii="Arial Narrow" w:hAnsi="Arial Narrow" w:cs="Tahoma"/>
                <w:sz w:val="18"/>
                <w:szCs w:val="18"/>
              </w:rPr>
              <w:t xml:space="preserve"> (pobyty)</w:t>
            </w:r>
          </w:p>
        </w:tc>
        <w:tc>
          <w:tcPr>
            <w:tcW w:w="567" w:type="dxa"/>
            <w:vAlign w:val="center"/>
          </w:tcPr>
          <w:p w:rsidR="00961A43" w:rsidRPr="00824B2C" w:rsidRDefault="00663747" w:rsidP="00A91234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2</w:t>
            </w:r>
          </w:p>
        </w:tc>
        <w:tc>
          <w:tcPr>
            <w:tcW w:w="1659" w:type="dxa"/>
          </w:tcPr>
          <w:p w:rsidR="00961A43" w:rsidRPr="00BA5994" w:rsidRDefault="00961A43" w:rsidP="0045640D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2317" w:type="dxa"/>
            <w:tcBorders>
              <w:right w:val="double" w:sz="4" w:space="0" w:color="auto"/>
            </w:tcBorders>
          </w:tcPr>
          <w:p w:rsidR="00961A43" w:rsidRPr="00BA5994" w:rsidRDefault="00961A43" w:rsidP="0045640D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2E7D3B" w:rsidRPr="00BA5994" w:rsidTr="00F35A69">
        <w:trPr>
          <w:trHeight w:val="373"/>
          <w:jc w:val="center"/>
        </w:trPr>
        <w:tc>
          <w:tcPr>
            <w:tcW w:w="56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2E7D3B" w:rsidRDefault="002E7D3B" w:rsidP="0045640D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7329" w:type="dxa"/>
            <w:gridSpan w:val="3"/>
            <w:tcBorders>
              <w:bottom w:val="single" w:sz="12" w:space="0" w:color="auto"/>
            </w:tcBorders>
            <w:vAlign w:val="center"/>
          </w:tcPr>
          <w:p w:rsidR="002E7D3B" w:rsidRPr="00BA5994" w:rsidRDefault="002E7D3B" w:rsidP="002E7D3B">
            <w:pPr>
              <w:jc w:val="right"/>
              <w:rPr>
                <w:rFonts w:ascii="Arial Narrow" w:hAnsi="Arial Narrow" w:cs="Tahoma"/>
                <w:sz w:val="20"/>
                <w:szCs w:val="20"/>
              </w:rPr>
            </w:pPr>
            <w:r w:rsidRPr="009D1B34">
              <w:rPr>
                <w:rFonts w:ascii="Arial Narrow" w:hAnsi="Arial Narrow" w:cs="Tahoma"/>
                <w:b/>
                <w:sz w:val="20"/>
                <w:szCs w:val="20"/>
              </w:rPr>
              <w:t>RAZEM brutto Lp. 1+2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+3+4</w:t>
            </w:r>
          </w:p>
        </w:tc>
        <w:tc>
          <w:tcPr>
            <w:tcW w:w="2317" w:type="dxa"/>
            <w:tcBorders>
              <w:bottom w:val="single" w:sz="12" w:space="0" w:color="auto"/>
              <w:right w:val="double" w:sz="4" w:space="0" w:color="auto"/>
            </w:tcBorders>
          </w:tcPr>
          <w:p w:rsidR="002E7D3B" w:rsidRPr="00BA5994" w:rsidRDefault="002E7D3B" w:rsidP="0045640D">
            <w:pPr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5B5E0A" w:rsidRPr="004D0BD0" w:rsidRDefault="005B5E0A" w:rsidP="005B5E0A">
      <w:pPr>
        <w:widowControl w:val="0"/>
        <w:tabs>
          <w:tab w:val="left" w:pos="8460"/>
          <w:tab w:val="left" w:pos="8910"/>
        </w:tabs>
        <w:spacing w:line="264" w:lineRule="auto"/>
        <w:jc w:val="both"/>
        <w:rPr>
          <w:rFonts w:ascii="Arial Narrow" w:hAnsi="Arial Narrow" w:cs="Tahoma"/>
          <w:b/>
          <w:sz w:val="20"/>
          <w:szCs w:val="20"/>
        </w:rPr>
      </w:pPr>
    </w:p>
    <w:p w:rsidR="005B5E0A" w:rsidRPr="00AF7D0F" w:rsidRDefault="005B5E0A" w:rsidP="00F262D3">
      <w:pPr>
        <w:numPr>
          <w:ilvl w:val="0"/>
          <w:numId w:val="167"/>
        </w:numPr>
        <w:suppressAutoHyphens w:val="0"/>
        <w:spacing w:line="264" w:lineRule="auto"/>
        <w:jc w:val="both"/>
        <w:rPr>
          <w:rFonts w:ascii="Arial Narrow" w:hAnsi="Arial Narrow" w:cs="Tahoma"/>
          <w:b/>
        </w:rPr>
      </w:pPr>
      <w:r w:rsidRPr="00AF7D0F">
        <w:rPr>
          <w:rFonts w:ascii="Arial Narrow" w:hAnsi="Arial Narrow" w:cs="Tahoma"/>
          <w:b/>
        </w:rPr>
        <w:t>Oferowany okres rękojmi</w:t>
      </w:r>
      <w:r w:rsidRPr="00AF7D0F">
        <w:rPr>
          <w:rFonts w:ascii="Arial Narrow" w:hAnsi="Arial Narrow" w:cs="Tahoma"/>
        </w:rPr>
        <w:t xml:space="preserve">.............................................  </w:t>
      </w:r>
      <w:r w:rsidRPr="00AF7D0F">
        <w:rPr>
          <w:rFonts w:ascii="Arial Narrow" w:hAnsi="Arial Narrow" w:cs="Tahoma"/>
          <w:b/>
        </w:rPr>
        <w:t>lat (</w:t>
      </w:r>
      <w:r w:rsidRPr="005225A1">
        <w:rPr>
          <w:rFonts w:ascii="Arial Narrow" w:hAnsi="Arial Narrow" w:cs="Tahoma"/>
          <w:b/>
        </w:rPr>
        <w:t xml:space="preserve">podać ilość lat: </w:t>
      </w:r>
      <w:r w:rsidR="009F6CB1" w:rsidRPr="005225A1">
        <w:rPr>
          <w:rFonts w:ascii="Arial Narrow" w:hAnsi="Arial Narrow" w:cs="Tahoma"/>
          <w:b/>
        </w:rPr>
        <w:t>3</w:t>
      </w:r>
      <w:r w:rsidRPr="005225A1">
        <w:rPr>
          <w:rFonts w:ascii="Arial Narrow" w:hAnsi="Arial Narrow" w:cs="Tahoma"/>
          <w:b/>
        </w:rPr>
        <w:t xml:space="preserve"> lub </w:t>
      </w:r>
      <w:r w:rsidR="009F6CB1" w:rsidRPr="005225A1">
        <w:rPr>
          <w:rFonts w:ascii="Arial Narrow" w:hAnsi="Arial Narrow" w:cs="Tahoma"/>
          <w:b/>
        </w:rPr>
        <w:t>4</w:t>
      </w:r>
      <w:r w:rsidRPr="005225A1">
        <w:rPr>
          <w:rFonts w:ascii="Arial Narrow" w:hAnsi="Arial Narrow" w:cs="Tahoma"/>
          <w:b/>
        </w:rPr>
        <w:t xml:space="preserve"> lub </w:t>
      </w:r>
      <w:r w:rsidR="009F6CB1" w:rsidRPr="005225A1">
        <w:rPr>
          <w:rFonts w:ascii="Arial Narrow" w:hAnsi="Arial Narrow" w:cs="Tahoma"/>
          <w:b/>
        </w:rPr>
        <w:t>5</w:t>
      </w:r>
      <w:r w:rsidRPr="005225A1">
        <w:rPr>
          <w:rFonts w:ascii="Arial Narrow" w:hAnsi="Arial Narrow" w:cs="Tahoma"/>
          <w:b/>
        </w:rPr>
        <w:t>)</w:t>
      </w:r>
      <w:r w:rsidRPr="00AF7D0F">
        <w:rPr>
          <w:rFonts w:ascii="Arial Narrow" w:hAnsi="Arial Narrow" w:cs="Tahoma"/>
          <w:b/>
        </w:rPr>
        <w:t xml:space="preserve"> zgodnie z zapisem §XIV ust. </w:t>
      </w:r>
      <w:r w:rsidR="00352741">
        <w:rPr>
          <w:rFonts w:ascii="Arial Narrow" w:hAnsi="Arial Narrow" w:cs="Tahoma"/>
          <w:b/>
        </w:rPr>
        <w:t xml:space="preserve">2 </w:t>
      </w:r>
      <w:proofErr w:type="spellStart"/>
      <w:r w:rsidR="00352741">
        <w:rPr>
          <w:rFonts w:ascii="Arial Narrow" w:hAnsi="Arial Narrow" w:cs="Tahoma"/>
          <w:b/>
        </w:rPr>
        <w:t>pkt</w:t>
      </w:r>
      <w:proofErr w:type="spellEnd"/>
      <w:r w:rsidR="00352741">
        <w:rPr>
          <w:rFonts w:ascii="Arial Narrow" w:hAnsi="Arial Narrow" w:cs="Tahoma"/>
          <w:b/>
        </w:rPr>
        <w:t xml:space="preserve"> </w:t>
      </w:r>
      <w:r w:rsidRPr="00AF7D0F">
        <w:rPr>
          <w:rFonts w:ascii="Arial Narrow" w:hAnsi="Arial Narrow" w:cs="Tahoma"/>
          <w:b/>
        </w:rPr>
        <w:t>4</w:t>
      </w:r>
      <w:r w:rsidR="00352741">
        <w:rPr>
          <w:rFonts w:ascii="Arial Narrow" w:hAnsi="Arial Narrow" w:cs="Tahoma"/>
          <w:b/>
        </w:rPr>
        <w:t>)</w:t>
      </w:r>
      <w:r w:rsidRPr="00AF7D0F">
        <w:rPr>
          <w:rFonts w:ascii="Arial Narrow" w:hAnsi="Arial Narrow" w:cs="Tahoma"/>
          <w:b/>
        </w:rPr>
        <w:t xml:space="preserve"> SIWZ  .</w:t>
      </w:r>
    </w:p>
    <w:p w:rsidR="005B5E0A" w:rsidRPr="004D0BD0" w:rsidRDefault="005B5E0A" w:rsidP="00F262D3">
      <w:pPr>
        <w:numPr>
          <w:ilvl w:val="0"/>
          <w:numId w:val="167"/>
        </w:numPr>
        <w:suppressAutoHyphens w:val="0"/>
        <w:spacing w:line="264" w:lineRule="auto"/>
        <w:jc w:val="both"/>
        <w:rPr>
          <w:rFonts w:ascii="Arial Narrow" w:hAnsi="Arial Narrow" w:cs="Tahoma"/>
          <w:sz w:val="20"/>
          <w:szCs w:val="20"/>
        </w:rPr>
      </w:pPr>
      <w:r w:rsidRPr="004D0BD0">
        <w:rPr>
          <w:rFonts w:ascii="Arial Narrow" w:hAnsi="Arial Narrow" w:cs="Tahoma"/>
          <w:sz w:val="20"/>
          <w:szCs w:val="20"/>
        </w:rPr>
        <w:t>Oświadczamy, że zapoznaliśmy się ze specyfikacją istotnych warunków zamówienia oraz zdobyliśmy konieczne informacje potrzebne do właściwego wykonania zamówienia.</w:t>
      </w:r>
    </w:p>
    <w:p w:rsidR="005B5E0A" w:rsidRPr="004D0BD0" w:rsidRDefault="005B5E0A" w:rsidP="00F262D3">
      <w:pPr>
        <w:numPr>
          <w:ilvl w:val="0"/>
          <w:numId w:val="167"/>
        </w:numPr>
        <w:suppressAutoHyphens w:val="0"/>
        <w:spacing w:line="264" w:lineRule="auto"/>
        <w:jc w:val="both"/>
        <w:rPr>
          <w:rFonts w:ascii="Arial Narrow" w:hAnsi="Arial Narrow" w:cs="Tahoma"/>
          <w:sz w:val="20"/>
          <w:szCs w:val="20"/>
        </w:rPr>
      </w:pPr>
      <w:r w:rsidRPr="004D0BD0">
        <w:rPr>
          <w:rFonts w:ascii="Arial Narrow" w:hAnsi="Arial Narrow" w:cs="Tahoma"/>
          <w:sz w:val="20"/>
          <w:szCs w:val="20"/>
        </w:rPr>
        <w:t xml:space="preserve">Oświadczam(y), że jesteśmy związani niniejszą ofertą przez okres </w:t>
      </w:r>
      <w:r w:rsidRPr="003C4CE7">
        <w:rPr>
          <w:rFonts w:ascii="Arial Narrow" w:hAnsi="Arial Narrow" w:cs="Tahoma"/>
          <w:sz w:val="20"/>
          <w:szCs w:val="20"/>
        </w:rPr>
        <w:t>30 dni</w:t>
      </w:r>
      <w:r w:rsidRPr="004D0BD0">
        <w:rPr>
          <w:rFonts w:ascii="Arial Narrow" w:hAnsi="Arial Narrow" w:cs="Tahoma"/>
          <w:sz w:val="20"/>
          <w:szCs w:val="20"/>
        </w:rPr>
        <w:t xml:space="preserve"> od upływu terminu składania ofert.</w:t>
      </w:r>
    </w:p>
    <w:p w:rsidR="005B5E0A" w:rsidRPr="004D0BD0" w:rsidRDefault="005B5E0A" w:rsidP="00F262D3">
      <w:pPr>
        <w:numPr>
          <w:ilvl w:val="0"/>
          <w:numId w:val="167"/>
        </w:numPr>
        <w:suppressAutoHyphens w:val="0"/>
        <w:spacing w:line="264" w:lineRule="auto"/>
        <w:jc w:val="both"/>
        <w:rPr>
          <w:rFonts w:ascii="Arial Narrow" w:hAnsi="Arial Narrow" w:cs="Tahoma"/>
          <w:sz w:val="20"/>
          <w:szCs w:val="20"/>
        </w:rPr>
      </w:pPr>
      <w:r w:rsidRPr="004D0BD0">
        <w:rPr>
          <w:rFonts w:ascii="Arial Narrow" w:hAnsi="Arial Narrow" w:cs="Tahoma"/>
          <w:sz w:val="20"/>
          <w:szCs w:val="20"/>
        </w:rPr>
        <w:t>Oświadczam(y), że zawarty w specyfikacji istotnych warunków zamówienia projekt umowy został przez nas zaakceptowany i zobowiązujemy się, w przypadku wybrania naszej oferty do zawarcia umowy na warunkach określonych w SIWZ oraz w miejscu i terminie wyznaczonym przez zamawiającego.</w:t>
      </w:r>
    </w:p>
    <w:p w:rsidR="005B5E0A" w:rsidRPr="004D0BD0" w:rsidRDefault="005B5E0A" w:rsidP="00F262D3">
      <w:pPr>
        <w:numPr>
          <w:ilvl w:val="0"/>
          <w:numId w:val="167"/>
        </w:numPr>
        <w:suppressAutoHyphens w:val="0"/>
        <w:spacing w:line="264" w:lineRule="auto"/>
        <w:jc w:val="both"/>
        <w:rPr>
          <w:rFonts w:ascii="Arial Narrow" w:hAnsi="Arial Narrow" w:cs="Tahoma"/>
          <w:sz w:val="20"/>
          <w:szCs w:val="20"/>
        </w:rPr>
      </w:pPr>
      <w:r w:rsidRPr="004D0BD0">
        <w:rPr>
          <w:rFonts w:ascii="Arial Narrow" w:hAnsi="Arial Narrow" w:cs="Tahoma"/>
          <w:sz w:val="20"/>
          <w:szCs w:val="20"/>
        </w:rPr>
        <w:t>Nazwisko(a) i imię(ona) osoby(</w:t>
      </w:r>
      <w:proofErr w:type="spellStart"/>
      <w:r w:rsidRPr="004D0BD0">
        <w:rPr>
          <w:rFonts w:ascii="Arial Narrow" w:hAnsi="Arial Narrow" w:cs="Tahoma"/>
          <w:sz w:val="20"/>
          <w:szCs w:val="20"/>
        </w:rPr>
        <w:t>ób</w:t>
      </w:r>
      <w:proofErr w:type="spellEnd"/>
      <w:r w:rsidRPr="004D0BD0">
        <w:rPr>
          <w:rFonts w:ascii="Arial Narrow" w:hAnsi="Arial Narrow" w:cs="Tahoma"/>
          <w:sz w:val="20"/>
          <w:szCs w:val="20"/>
        </w:rPr>
        <w:t>) odpowiedzialnej za realizację zamówienia ze strony Wykonawcy …………………………………………………………………............................................................................................................................</w:t>
      </w:r>
    </w:p>
    <w:p w:rsidR="005B5E0A" w:rsidRPr="004D0BD0" w:rsidRDefault="005B5E0A" w:rsidP="00F262D3">
      <w:pPr>
        <w:numPr>
          <w:ilvl w:val="0"/>
          <w:numId w:val="167"/>
        </w:numPr>
        <w:suppressAutoHyphens w:val="0"/>
        <w:spacing w:line="264" w:lineRule="auto"/>
        <w:jc w:val="both"/>
        <w:rPr>
          <w:rFonts w:ascii="Arial Narrow" w:hAnsi="Arial Narrow" w:cs="Tahoma"/>
          <w:sz w:val="20"/>
          <w:szCs w:val="20"/>
        </w:rPr>
      </w:pPr>
      <w:r w:rsidRPr="004D0BD0">
        <w:rPr>
          <w:rFonts w:ascii="Arial Narrow" w:hAnsi="Arial Narrow" w:cs="Tahoma"/>
          <w:sz w:val="20"/>
          <w:szCs w:val="20"/>
        </w:rPr>
        <w:t>Oświadczam(y), że nie wykonywaliśmy żadnych czynności związanych z przygotowaniem niniejszego postępowania o udzielenie zamówienia publicznego, a w celu sporządzenia oferty nie posługiwaliśmy się osobami uczestniczącymi w dokonaniu tych czynności.</w:t>
      </w:r>
    </w:p>
    <w:p w:rsidR="005B5E0A" w:rsidRPr="004D0BD0" w:rsidRDefault="005B5E0A" w:rsidP="00F262D3">
      <w:pPr>
        <w:numPr>
          <w:ilvl w:val="0"/>
          <w:numId w:val="167"/>
        </w:numPr>
        <w:suppressAutoHyphens w:val="0"/>
        <w:spacing w:line="264" w:lineRule="auto"/>
        <w:jc w:val="both"/>
        <w:rPr>
          <w:rFonts w:ascii="Arial Narrow" w:hAnsi="Arial Narrow" w:cs="Tahoma"/>
          <w:sz w:val="20"/>
          <w:szCs w:val="20"/>
        </w:rPr>
      </w:pPr>
      <w:r w:rsidRPr="004D0BD0">
        <w:rPr>
          <w:rFonts w:ascii="Arial Narrow" w:hAnsi="Arial Narrow" w:cs="Tahoma"/>
          <w:sz w:val="20"/>
          <w:szCs w:val="20"/>
        </w:rPr>
        <w:lastRenderedPageBreak/>
        <w:t>Oświadczamy, że oferta nie zawiera/ zawiera (</w:t>
      </w:r>
      <w:r w:rsidRPr="00B23F6F">
        <w:rPr>
          <w:rFonts w:ascii="Arial Narrow" w:hAnsi="Arial Narrow" w:cs="Tahoma"/>
          <w:b/>
          <w:sz w:val="20"/>
          <w:szCs w:val="20"/>
        </w:rPr>
        <w:t>niepotrzebne skreślić</w:t>
      </w:r>
      <w:r w:rsidRPr="004D0BD0">
        <w:rPr>
          <w:rFonts w:ascii="Arial Narrow" w:hAnsi="Arial Narrow" w:cs="Tahoma"/>
          <w:sz w:val="20"/>
          <w:szCs w:val="20"/>
        </w:rPr>
        <w:t>) informacji stanowiących tajemnicę przedsiębiorstwa w rozumieniu przepisów o zwalczaniu nieuczciwej konkurencji. Informacje takie zawarte są w następujących dokumentach:</w:t>
      </w:r>
    </w:p>
    <w:p w:rsidR="005B5E0A" w:rsidRPr="004D0BD0" w:rsidRDefault="005B5E0A" w:rsidP="005B5E0A">
      <w:pPr>
        <w:spacing w:line="276" w:lineRule="auto"/>
        <w:ind w:left="360"/>
        <w:jc w:val="both"/>
        <w:rPr>
          <w:rFonts w:ascii="Arial Narrow" w:hAnsi="Arial Narrow" w:cs="Tahoma"/>
          <w:sz w:val="20"/>
          <w:szCs w:val="20"/>
        </w:rPr>
      </w:pPr>
      <w:r w:rsidRPr="004D0BD0">
        <w:rPr>
          <w:rFonts w:ascii="Arial Narrow" w:hAnsi="Arial Narrow" w:cs="Tahoma"/>
          <w:sz w:val="20"/>
          <w:szCs w:val="20"/>
        </w:rPr>
        <w:t>.................................................................................</w:t>
      </w:r>
    </w:p>
    <w:p w:rsidR="005B5E0A" w:rsidRPr="004D0BD0" w:rsidRDefault="005B5E0A" w:rsidP="005B5E0A">
      <w:pPr>
        <w:pStyle w:val="Tekstpodstawowy3"/>
        <w:spacing w:line="276" w:lineRule="auto"/>
        <w:rPr>
          <w:rFonts w:ascii="Arial Narrow" w:hAnsi="Arial Narrow" w:cs="Tahoma"/>
          <w:b/>
          <w:sz w:val="20"/>
        </w:rPr>
      </w:pPr>
      <w:r w:rsidRPr="004D0BD0">
        <w:rPr>
          <w:rFonts w:ascii="Arial Narrow" w:hAnsi="Arial Narrow" w:cs="Tahoma"/>
          <w:b/>
          <w:sz w:val="20"/>
        </w:rPr>
        <w:t xml:space="preserve">Ofertę składamy na ................................ kolejno ponumerowanych stronach. </w:t>
      </w:r>
    </w:p>
    <w:p w:rsidR="005B5E0A" w:rsidRPr="004D0BD0" w:rsidRDefault="005B5E0A" w:rsidP="005B5E0A">
      <w:pPr>
        <w:rPr>
          <w:rFonts w:ascii="Arial Narrow" w:hAnsi="Arial Narrow" w:cs="Verdana"/>
          <w:i/>
          <w:iCs/>
          <w:sz w:val="20"/>
          <w:szCs w:val="20"/>
        </w:rPr>
      </w:pPr>
      <w:r w:rsidRPr="004D0BD0">
        <w:rPr>
          <w:rFonts w:ascii="Arial Narrow" w:hAnsi="Arial Narrow" w:cs="Verdana"/>
          <w:i/>
          <w:iCs/>
          <w:sz w:val="20"/>
          <w:szCs w:val="20"/>
        </w:rPr>
        <w:t>......................................................................................</w:t>
      </w:r>
      <w:r w:rsidRPr="004D0BD0">
        <w:rPr>
          <w:rFonts w:ascii="Arial Narrow" w:hAnsi="Arial Narrow" w:cs="Verdana"/>
          <w:i/>
          <w:iCs/>
          <w:sz w:val="20"/>
          <w:szCs w:val="20"/>
        </w:rPr>
        <w:tab/>
      </w:r>
      <w:r w:rsidRPr="004D0BD0">
        <w:rPr>
          <w:rFonts w:ascii="Arial Narrow" w:hAnsi="Arial Narrow" w:cs="Verdana"/>
          <w:i/>
          <w:iCs/>
          <w:sz w:val="20"/>
          <w:szCs w:val="20"/>
        </w:rPr>
        <w:tab/>
        <w:t>........................................</w:t>
      </w:r>
    </w:p>
    <w:p w:rsidR="005B5E0A" w:rsidRPr="003C4CE7" w:rsidRDefault="005B5E0A" w:rsidP="005B5E0A">
      <w:pPr>
        <w:pStyle w:val="Tekstpodstawowy"/>
        <w:rPr>
          <w:rFonts w:ascii="Arial Narrow" w:hAnsi="Arial Narrow" w:cs="Tahoma"/>
          <w:b/>
          <w:sz w:val="18"/>
          <w:szCs w:val="18"/>
        </w:rPr>
      </w:pPr>
      <w:r w:rsidRPr="003C4CE7">
        <w:rPr>
          <w:rFonts w:ascii="Arial Narrow" w:hAnsi="Arial Narrow" w:cs="Verdana"/>
          <w:i/>
          <w:iCs/>
          <w:sz w:val="18"/>
          <w:szCs w:val="18"/>
        </w:rPr>
        <w:t xml:space="preserve">(pieczęć i podpis(y) osób uprawnionych </w:t>
      </w:r>
      <w:r w:rsidRPr="003C4CE7">
        <w:rPr>
          <w:rFonts w:ascii="Arial Narrow" w:hAnsi="Arial Narrow" w:cs="Verdana"/>
          <w:i/>
          <w:iCs/>
          <w:sz w:val="18"/>
          <w:szCs w:val="18"/>
        </w:rPr>
        <w:tab/>
      </w:r>
      <w:r w:rsidRPr="003C4CE7">
        <w:rPr>
          <w:rFonts w:ascii="Arial Narrow" w:hAnsi="Arial Narrow" w:cs="Verdana"/>
          <w:i/>
          <w:iCs/>
          <w:sz w:val="18"/>
          <w:szCs w:val="18"/>
        </w:rPr>
        <w:tab/>
      </w:r>
      <w:r w:rsidRPr="003C4CE7">
        <w:rPr>
          <w:rFonts w:ascii="Arial Narrow" w:hAnsi="Arial Narrow" w:cs="Verdana"/>
          <w:i/>
          <w:iCs/>
          <w:sz w:val="18"/>
          <w:szCs w:val="18"/>
        </w:rPr>
        <w:tab/>
      </w:r>
      <w:r w:rsidRPr="003C4CE7">
        <w:rPr>
          <w:rFonts w:ascii="Arial Narrow" w:hAnsi="Arial Narrow" w:cs="Verdana"/>
          <w:i/>
          <w:iCs/>
          <w:sz w:val="18"/>
          <w:szCs w:val="18"/>
        </w:rPr>
        <w:tab/>
        <w:t xml:space="preserve"> (data)</w:t>
      </w:r>
      <w:r w:rsidRPr="003C4CE7">
        <w:rPr>
          <w:rFonts w:ascii="Arial Narrow" w:hAnsi="Arial Narrow" w:cs="Verdana"/>
          <w:i/>
          <w:iCs/>
          <w:sz w:val="18"/>
          <w:szCs w:val="18"/>
        </w:rPr>
        <w:br/>
        <w:t>do reprezentacji wykonawcy lub pełnomocnika)</w:t>
      </w:r>
    </w:p>
    <w:p w:rsidR="005B5E0A" w:rsidRDefault="005B5E0A" w:rsidP="00FE7DBD">
      <w:pPr>
        <w:jc w:val="both"/>
        <w:rPr>
          <w:rFonts w:ascii="Arial Narrow" w:hAnsi="Arial Narrow" w:cs="Tahoma"/>
          <w:color w:val="FF0000"/>
          <w:sz w:val="20"/>
          <w:szCs w:val="20"/>
        </w:rPr>
        <w:sectPr w:rsidR="005B5E0A" w:rsidSect="00A52D01">
          <w:headerReference w:type="default" r:id="rId7"/>
          <w:footerReference w:type="default" r:id="rId8"/>
          <w:pgSz w:w="11906" w:h="16838" w:code="9"/>
          <w:pgMar w:top="851" w:right="851" w:bottom="851" w:left="851" w:header="510" w:footer="709" w:gutter="0"/>
          <w:cols w:space="708"/>
          <w:formProt w:val="0"/>
        </w:sectPr>
      </w:pPr>
    </w:p>
    <w:p w:rsidR="00FE7DBD" w:rsidRPr="006734B4" w:rsidRDefault="00FE7DBD" w:rsidP="00FE7DBD">
      <w:pPr>
        <w:pStyle w:val="Nagwek4"/>
        <w:jc w:val="right"/>
        <w:rPr>
          <w:rFonts w:ascii="Arial Narrow" w:hAnsi="Arial Narrow" w:cs="Verdana"/>
          <w:i/>
          <w:iCs/>
          <w:sz w:val="16"/>
          <w:szCs w:val="16"/>
        </w:rPr>
      </w:pPr>
      <w:bookmarkStart w:id="2" w:name="_Toc141494348"/>
      <w:bookmarkStart w:id="3" w:name="_Toc263231264"/>
      <w:bookmarkStart w:id="4" w:name="_Toc264984020"/>
      <w:bookmarkStart w:id="5" w:name="_Toc340650998"/>
      <w:bookmarkStart w:id="6" w:name="_Toc404688225"/>
      <w:bookmarkStart w:id="7" w:name="_Toc430691092"/>
      <w:r w:rsidRPr="006734B4">
        <w:rPr>
          <w:rFonts w:ascii="Arial Narrow" w:hAnsi="Arial Narrow" w:cs="Verdana"/>
          <w:i/>
          <w:iCs/>
          <w:sz w:val="16"/>
          <w:szCs w:val="16"/>
        </w:rPr>
        <w:lastRenderedPageBreak/>
        <w:t>Wzór Nr 2- oświadczenie wykonawcy</w:t>
      </w:r>
      <w:bookmarkEnd w:id="2"/>
      <w:r w:rsidRPr="006734B4">
        <w:rPr>
          <w:rFonts w:ascii="Arial Narrow" w:hAnsi="Arial Narrow" w:cs="Verdana"/>
          <w:i/>
          <w:iCs/>
          <w:sz w:val="16"/>
          <w:szCs w:val="16"/>
        </w:rPr>
        <w:t xml:space="preserve"> zgodnie z art. 22 ust. 1</w:t>
      </w:r>
      <w:bookmarkEnd w:id="3"/>
      <w:bookmarkEnd w:id="4"/>
      <w:bookmarkEnd w:id="5"/>
      <w:bookmarkEnd w:id="6"/>
      <w:bookmarkEnd w:id="7"/>
    </w:p>
    <w:p w:rsidR="00FE7DBD" w:rsidRPr="008404A6" w:rsidRDefault="00FE7DBD" w:rsidP="00FE7DBD">
      <w:pPr>
        <w:spacing w:line="360" w:lineRule="auto"/>
        <w:rPr>
          <w:rFonts w:ascii="Arial Narrow" w:hAnsi="Arial Narrow" w:cs="Verdana"/>
          <w:sz w:val="20"/>
          <w:szCs w:val="20"/>
        </w:rPr>
      </w:pPr>
    </w:p>
    <w:p w:rsidR="00FE7DBD" w:rsidRPr="006734B4" w:rsidRDefault="00FE7DBD" w:rsidP="00FE7DBD">
      <w:pPr>
        <w:jc w:val="center"/>
        <w:rPr>
          <w:rFonts w:ascii="Arial Narrow" w:hAnsi="Arial Narrow" w:cs="Verdana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FE7DBD" w:rsidTr="00A52D01">
        <w:trPr>
          <w:trHeight w:val="904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FE7DBD" w:rsidRDefault="00FE7DBD" w:rsidP="00A52D01">
            <w:pPr>
              <w:jc w:val="center"/>
              <w:rPr>
                <w:rFonts w:ascii="Arial Narrow" w:hAnsi="Arial Narrow" w:cs="Verdan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Verdana"/>
                <w:b/>
                <w:bCs/>
                <w:sz w:val="22"/>
                <w:szCs w:val="22"/>
              </w:rPr>
              <w:t>OŚWIADCZENIE</w:t>
            </w:r>
          </w:p>
          <w:p w:rsidR="00FE7DBD" w:rsidRDefault="00FE7DBD" w:rsidP="00A52D01">
            <w:pPr>
              <w:jc w:val="center"/>
              <w:rPr>
                <w:rFonts w:ascii="Arial Narrow" w:hAnsi="Arial Narrow" w:cs="Verdana"/>
                <w:b/>
                <w:bCs/>
              </w:rPr>
            </w:pPr>
            <w:r>
              <w:rPr>
                <w:rFonts w:ascii="Arial Narrow" w:hAnsi="Arial Narrow" w:cs="Verdana"/>
                <w:b/>
                <w:bCs/>
                <w:sz w:val="22"/>
                <w:szCs w:val="22"/>
              </w:rPr>
              <w:t>(zgodnie z art. 22 ust. 1)</w:t>
            </w:r>
          </w:p>
        </w:tc>
      </w:tr>
    </w:tbl>
    <w:p w:rsidR="00FE7DBD" w:rsidRDefault="00FE7DBD" w:rsidP="00FE7DBD">
      <w:pPr>
        <w:jc w:val="both"/>
        <w:rPr>
          <w:rFonts w:ascii="Arial Narrow" w:hAnsi="Arial Narrow" w:cs="Verdana"/>
          <w:b/>
          <w:bCs/>
          <w:sz w:val="20"/>
          <w:szCs w:val="20"/>
        </w:rPr>
      </w:pPr>
    </w:p>
    <w:p w:rsidR="00FE7DBD" w:rsidRDefault="00FE7DBD" w:rsidP="00FE7DBD">
      <w:pPr>
        <w:jc w:val="both"/>
        <w:rPr>
          <w:rFonts w:ascii="Arial Narrow" w:hAnsi="Arial Narrow"/>
          <w:sz w:val="20"/>
          <w:szCs w:val="20"/>
        </w:rPr>
      </w:pPr>
    </w:p>
    <w:p w:rsidR="00FE7DBD" w:rsidRPr="008404A6" w:rsidRDefault="00FE7DBD" w:rsidP="00FE7DBD">
      <w:pPr>
        <w:jc w:val="both"/>
        <w:rPr>
          <w:rFonts w:ascii="Arial Narrow" w:hAnsi="Arial Narrow" w:cs="Verdana"/>
          <w:b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Przystępując do postępowania prowadzonego w trybie przetargu nieograniczonego w sprawie udzielenia zamówienia publicznego na: </w:t>
      </w:r>
      <w:r w:rsidRPr="008404A6">
        <w:rPr>
          <w:rFonts w:ascii="Arial Narrow" w:hAnsi="Arial Narrow" w:cs="Verdana"/>
          <w:b/>
          <w:bCs/>
          <w:sz w:val="20"/>
          <w:szCs w:val="20"/>
        </w:rPr>
        <w:t>„</w:t>
      </w:r>
      <w:r w:rsidR="00866283" w:rsidRPr="002C54BE">
        <w:rPr>
          <w:rFonts w:ascii="Arial Narrow" w:hAnsi="Arial Narrow" w:cs="Tahoma"/>
          <w:b/>
          <w:sz w:val="20"/>
          <w:szCs w:val="20"/>
        </w:rPr>
        <w:t>Wykonanie dokumentacji projektowej dla zadania inwestycyjnego pn. Budowa drogi dojazdowej od ul. Ziemowita do WMSSE</w:t>
      </w:r>
      <w:r w:rsidRPr="008404A6">
        <w:rPr>
          <w:rFonts w:ascii="Arial Narrow" w:hAnsi="Arial Narrow" w:cs="Verdana"/>
          <w:b/>
          <w:bCs/>
          <w:sz w:val="20"/>
          <w:szCs w:val="20"/>
        </w:rPr>
        <w:t xml:space="preserve">”. </w:t>
      </w:r>
      <w:r w:rsidRPr="00E0611E">
        <w:rPr>
          <w:rFonts w:ascii="Arial Narrow" w:hAnsi="Arial Narrow" w:cs="Verdana"/>
          <w:b/>
          <w:bCs/>
          <w:sz w:val="20"/>
          <w:szCs w:val="20"/>
        </w:rPr>
        <w:t xml:space="preserve">Postępowanie znak: </w:t>
      </w:r>
      <w:r w:rsidR="002049A6">
        <w:rPr>
          <w:rFonts w:ascii="Arial Narrow" w:hAnsi="Arial Narrow" w:cs="Verdana"/>
          <w:b/>
          <w:bCs/>
          <w:sz w:val="20"/>
          <w:szCs w:val="20"/>
        </w:rPr>
        <w:t>ZP.271.30.2015</w:t>
      </w:r>
    </w:p>
    <w:p w:rsidR="00FE7DBD" w:rsidRDefault="00FE7DBD" w:rsidP="00FE7DBD">
      <w:pPr>
        <w:jc w:val="both"/>
        <w:rPr>
          <w:rFonts w:ascii="Arial Narrow" w:hAnsi="Arial Narrow" w:cs="Verdana"/>
          <w:sz w:val="20"/>
          <w:szCs w:val="20"/>
        </w:rPr>
      </w:pPr>
    </w:p>
    <w:p w:rsidR="00FE7DBD" w:rsidRDefault="00FE7DBD" w:rsidP="00FE7DBD">
      <w:pPr>
        <w:rPr>
          <w:rFonts w:ascii="Arial Narrow" w:hAnsi="Arial Narrow" w:cs="Tahoma"/>
          <w:sz w:val="20"/>
          <w:szCs w:val="20"/>
        </w:rPr>
      </w:pPr>
    </w:p>
    <w:p w:rsidR="00FE7DBD" w:rsidRDefault="00FE7DBD" w:rsidP="00FE7DBD">
      <w:pPr>
        <w:ind w:firstLine="709"/>
        <w:rPr>
          <w:rFonts w:ascii="Tahoma" w:hAnsi="Tahoma" w:cs="Tahoma"/>
          <w:sz w:val="20"/>
        </w:rPr>
      </w:pPr>
      <w:r w:rsidRPr="00505C36">
        <w:rPr>
          <w:rFonts w:ascii="Arial Narrow" w:hAnsi="Arial Narrow" w:cs="Tahoma"/>
          <w:sz w:val="20"/>
          <w:szCs w:val="20"/>
        </w:rPr>
        <w:t xml:space="preserve">Ja (My), niżej podpisany (ni) </w:t>
      </w:r>
      <w:r>
        <w:rPr>
          <w:rFonts w:ascii="Arial Narrow" w:hAnsi="Arial Narrow" w:cs="Tahoma"/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Pr="00E839FB">
        <w:rPr>
          <w:rFonts w:ascii="Tahoma" w:hAnsi="Tahoma" w:cs="Tahoma"/>
          <w:sz w:val="20"/>
        </w:rPr>
        <w:t xml:space="preserve"> </w:t>
      </w:r>
    </w:p>
    <w:p w:rsidR="00FE7DBD" w:rsidRDefault="00FE7DBD" w:rsidP="00FE7DBD">
      <w:pPr>
        <w:rPr>
          <w:rFonts w:ascii="Tahoma" w:hAnsi="Tahoma" w:cs="Tahoma"/>
          <w:sz w:val="20"/>
        </w:rPr>
      </w:pPr>
    </w:p>
    <w:p w:rsidR="00FE7DBD" w:rsidRPr="00D615FC" w:rsidRDefault="00FE7DBD" w:rsidP="00FE7DBD">
      <w:pPr>
        <w:rPr>
          <w:rFonts w:ascii="Arial Narrow" w:hAnsi="Arial Narrow" w:cs="Tahoma"/>
          <w:sz w:val="20"/>
          <w:szCs w:val="20"/>
        </w:rPr>
      </w:pPr>
      <w:r w:rsidRPr="00D615FC">
        <w:rPr>
          <w:rFonts w:ascii="Arial Narrow" w:hAnsi="Arial Narrow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FE7DBD" w:rsidRPr="00E839FB" w:rsidRDefault="00FE7DBD" w:rsidP="00FE7DBD">
      <w:pPr>
        <w:rPr>
          <w:rFonts w:ascii="Tahoma" w:hAnsi="Tahoma" w:cs="Tahoma"/>
          <w:sz w:val="20"/>
        </w:rPr>
      </w:pPr>
      <w:r w:rsidRPr="00E839FB">
        <w:rPr>
          <w:rFonts w:ascii="Tahoma" w:hAnsi="Tahoma" w:cs="Tahoma"/>
          <w:sz w:val="20"/>
        </w:rPr>
        <w:t xml:space="preserve"> </w:t>
      </w:r>
    </w:p>
    <w:p w:rsidR="00FE7DBD" w:rsidRDefault="00FE7DBD" w:rsidP="00FE7DBD">
      <w:pPr>
        <w:rPr>
          <w:rFonts w:ascii="Tahoma" w:hAnsi="Tahoma" w:cs="Tahoma"/>
          <w:sz w:val="20"/>
        </w:rPr>
      </w:pPr>
      <w:r w:rsidRPr="00505C36">
        <w:rPr>
          <w:rFonts w:ascii="Arial Narrow" w:hAnsi="Arial Narrow" w:cs="Tahoma"/>
          <w:sz w:val="20"/>
          <w:szCs w:val="20"/>
        </w:rPr>
        <w:t>działając w imieniu i na rzecz</w:t>
      </w:r>
      <w:r>
        <w:rPr>
          <w:rFonts w:ascii="Tahoma" w:hAnsi="Tahoma" w:cs="Tahoma"/>
          <w:sz w:val="20"/>
        </w:rPr>
        <w:t>:</w:t>
      </w:r>
    </w:p>
    <w:p w:rsidR="00FE7DBD" w:rsidRDefault="00FE7DBD" w:rsidP="00FE7DBD">
      <w:pPr>
        <w:rPr>
          <w:rFonts w:ascii="Tahoma" w:hAnsi="Tahoma" w:cs="Tahoma"/>
          <w:sz w:val="20"/>
        </w:rPr>
      </w:pPr>
    </w:p>
    <w:p w:rsidR="00FE7DBD" w:rsidRPr="00505C36" w:rsidRDefault="00FE7DBD" w:rsidP="00F262D3">
      <w:pPr>
        <w:numPr>
          <w:ilvl w:val="0"/>
          <w:numId w:val="45"/>
        </w:numPr>
        <w:tabs>
          <w:tab w:val="num" w:pos="567"/>
        </w:tabs>
        <w:spacing w:line="480" w:lineRule="auto"/>
        <w:ind w:left="426" w:firstLine="0"/>
        <w:jc w:val="both"/>
        <w:rPr>
          <w:rFonts w:ascii="Arial Narrow" w:hAnsi="Arial Narrow" w:cs="Verdana"/>
          <w:sz w:val="20"/>
          <w:szCs w:val="20"/>
        </w:rPr>
      </w:pPr>
      <w:r w:rsidRPr="00505C36">
        <w:rPr>
          <w:rFonts w:ascii="Arial Narrow" w:hAnsi="Arial Narrow" w:cs="Verdana"/>
          <w:sz w:val="20"/>
          <w:szCs w:val="20"/>
        </w:rPr>
        <w:t>...........................................................................................................</w:t>
      </w:r>
      <w:r>
        <w:rPr>
          <w:rFonts w:ascii="Arial Narrow" w:hAnsi="Arial Narrow" w:cs="Verdana"/>
          <w:sz w:val="20"/>
          <w:szCs w:val="20"/>
        </w:rPr>
        <w:t>.................................</w:t>
      </w:r>
      <w:r w:rsidRPr="00505C36">
        <w:rPr>
          <w:rFonts w:ascii="Arial Narrow" w:hAnsi="Arial Narrow" w:cs="Verdana"/>
          <w:sz w:val="20"/>
          <w:szCs w:val="20"/>
        </w:rPr>
        <w:t>.............................</w:t>
      </w:r>
    </w:p>
    <w:p w:rsidR="00FE7DBD" w:rsidRPr="00505C36" w:rsidRDefault="00FE7DBD" w:rsidP="00F262D3">
      <w:pPr>
        <w:numPr>
          <w:ilvl w:val="0"/>
          <w:numId w:val="45"/>
        </w:numPr>
        <w:tabs>
          <w:tab w:val="num" w:pos="567"/>
        </w:tabs>
        <w:spacing w:line="480" w:lineRule="auto"/>
        <w:ind w:left="426" w:firstLine="0"/>
        <w:jc w:val="both"/>
        <w:rPr>
          <w:rFonts w:ascii="Arial Narrow" w:hAnsi="Arial Narrow" w:cs="Verdana"/>
          <w:sz w:val="20"/>
          <w:szCs w:val="20"/>
        </w:rPr>
      </w:pPr>
      <w:r w:rsidRPr="00505C36">
        <w:rPr>
          <w:rFonts w:ascii="Arial Narrow" w:hAnsi="Arial Narrow" w:cs="Verdana"/>
          <w:sz w:val="20"/>
          <w:szCs w:val="20"/>
        </w:rPr>
        <w:t xml:space="preserve"> ...............................................................................................................................</w:t>
      </w:r>
      <w:r>
        <w:rPr>
          <w:rFonts w:ascii="Arial Narrow" w:hAnsi="Arial Narrow" w:cs="Verdana"/>
          <w:sz w:val="20"/>
          <w:szCs w:val="20"/>
        </w:rPr>
        <w:t>.................................</w:t>
      </w:r>
      <w:r w:rsidRPr="00505C36">
        <w:rPr>
          <w:rFonts w:ascii="Arial Narrow" w:hAnsi="Arial Narrow" w:cs="Verdana"/>
          <w:sz w:val="20"/>
          <w:szCs w:val="20"/>
        </w:rPr>
        <w:t>........</w:t>
      </w:r>
    </w:p>
    <w:p w:rsidR="00FE7DBD" w:rsidRPr="00505C36" w:rsidRDefault="00FE7DBD" w:rsidP="00F262D3">
      <w:pPr>
        <w:numPr>
          <w:ilvl w:val="0"/>
          <w:numId w:val="45"/>
        </w:numPr>
        <w:tabs>
          <w:tab w:val="num" w:pos="567"/>
        </w:tabs>
        <w:ind w:left="426" w:firstLine="0"/>
        <w:jc w:val="both"/>
        <w:rPr>
          <w:rFonts w:ascii="Arial Narrow" w:hAnsi="Arial Narrow" w:cs="Verdana"/>
          <w:sz w:val="20"/>
          <w:szCs w:val="20"/>
        </w:rPr>
      </w:pPr>
      <w:r w:rsidRPr="00505C36">
        <w:rPr>
          <w:rFonts w:ascii="Arial Narrow" w:hAnsi="Arial Narrow" w:cs="Verdana"/>
          <w:sz w:val="20"/>
          <w:szCs w:val="20"/>
        </w:rPr>
        <w:t>...............................................................................................................................</w:t>
      </w:r>
      <w:r>
        <w:rPr>
          <w:rFonts w:ascii="Arial Narrow" w:hAnsi="Arial Narrow" w:cs="Verdana"/>
          <w:sz w:val="20"/>
          <w:szCs w:val="20"/>
        </w:rPr>
        <w:t>..................................</w:t>
      </w:r>
      <w:r w:rsidRPr="00505C36">
        <w:rPr>
          <w:rFonts w:ascii="Arial Narrow" w:hAnsi="Arial Narrow" w:cs="Verdana"/>
          <w:sz w:val="20"/>
          <w:szCs w:val="20"/>
        </w:rPr>
        <w:t>.........</w:t>
      </w:r>
    </w:p>
    <w:p w:rsidR="00FE7DBD" w:rsidRPr="00505C36" w:rsidRDefault="00FE7DBD" w:rsidP="00FE7DBD">
      <w:pPr>
        <w:spacing w:line="100" w:lineRule="atLeast"/>
        <w:jc w:val="center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(</w:t>
      </w:r>
      <w:r w:rsidRPr="00505C36">
        <w:rPr>
          <w:rFonts w:ascii="Arial Narrow" w:hAnsi="Arial Narrow" w:cs="Verdana"/>
          <w:sz w:val="20"/>
          <w:szCs w:val="20"/>
        </w:rPr>
        <w:t>nazwa wykonawcy</w:t>
      </w:r>
      <w:r>
        <w:rPr>
          <w:rFonts w:ascii="Arial Narrow" w:hAnsi="Arial Narrow" w:cs="Verdana"/>
          <w:sz w:val="20"/>
          <w:szCs w:val="20"/>
        </w:rPr>
        <w:t>, adres</w:t>
      </w:r>
      <w:r w:rsidRPr="00505C36">
        <w:rPr>
          <w:rFonts w:ascii="Arial Narrow" w:hAnsi="Arial Narrow" w:cs="Verdana"/>
          <w:sz w:val="20"/>
          <w:szCs w:val="20"/>
        </w:rPr>
        <w:t xml:space="preserve"> lub nazwy wy</w:t>
      </w:r>
      <w:r>
        <w:rPr>
          <w:rFonts w:ascii="Arial Narrow" w:hAnsi="Arial Narrow" w:cs="Verdana"/>
          <w:sz w:val="20"/>
          <w:szCs w:val="20"/>
        </w:rPr>
        <w:t>konawców występujących wspólnie)</w:t>
      </w:r>
    </w:p>
    <w:p w:rsidR="00FE7DBD" w:rsidRPr="00505C36" w:rsidRDefault="00FE7DBD" w:rsidP="00FE7DBD">
      <w:pPr>
        <w:spacing w:line="100" w:lineRule="atLeast"/>
        <w:jc w:val="both"/>
        <w:rPr>
          <w:rFonts w:ascii="Arial Narrow" w:hAnsi="Arial Narrow"/>
          <w:sz w:val="20"/>
          <w:szCs w:val="20"/>
        </w:rPr>
      </w:pPr>
    </w:p>
    <w:p w:rsidR="00FE7DBD" w:rsidRPr="00505C36" w:rsidRDefault="00FE7DBD" w:rsidP="00FE7DBD">
      <w:pPr>
        <w:jc w:val="center"/>
        <w:rPr>
          <w:rFonts w:ascii="Arial Narrow" w:hAnsi="Arial Narrow" w:cs="Verdana"/>
          <w:sz w:val="20"/>
          <w:szCs w:val="20"/>
        </w:rPr>
      </w:pPr>
    </w:p>
    <w:p w:rsidR="00FE7DBD" w:rsidRPr="00505C36" w:rsidRDefault="00FE7DBD" w:rsidP="00FE7DBD">
      <w:pPr>
        <w:widowControl w:val="0"/>
        <w:tabs>
          <w:tab w:val="left" w:pos="8460"/>
          <w:tab w:val="left" w:pos="8910"/>
        </w:tabs>
        <w:jc w:val="both"/>
        <w:rPr>
          <w:rFonts w:ascii="Arial Narrow" w:hAnsi="Arial Narrow" w:cs="Verdana"/>
          <w:sz w:val="20"/>
          <w:szCs w:val="20"/>
        </w:rPr>
      </w:pPr>
      <w:r w:rsidRPr="00505C36">
        <w:rPr>
          <w:rFonts w:ascii="Arial Narrow" w:hAnsi="Arial Narrow" w:cs="Verdana"/>
          <w:sz w:val="20"/>
          <w:szCs w:val="20"/>
        </w:rPr>
        <w:t>oświadczam(my), że wykonawca(y), którego(</w:t>
      </w:r>
      <w:proofErr w:type="spellStart"/>
      <w:r w:rsidRPr="00505C36">
        <w:rPr>
          <w:rFonts w:ascii="Arial Narrow" w:hAnsi="Arial Narrow" w:cs="Verdana"/>
          <w:sz w:val="20"/>
          <w:szCs w:val="20"/>
        </w:rPr>
        <w:t>ych</w:t>
      </w:r>
      <w:proofErr w:type="spellEnd"/>
      <w:r w:rsidRPr="00505C36">
        <w:rPr>
          <w:rFonts w:ascii="Arial Narrow" w:hAnsi="Arial Narrow" w:cs="Verdana"/>
          <w:sz w:val="20"/>
          <w:szCs w:val="20"/>
        </w:rPr>
        <w:t>) reprezentuję(jemy): zgodnie z art. 22 ust. 1 spełnia(my) warunki określone w postępowaniu o udzielenie zamówienia publicznego w zakresie:</w:t>
      </w:r>
    </w:p>
    <w:p w:rsidR="00FE7DBD" w:rsidRPr="00505C36" w:rsidRDefault="00FE7DBD" w:rsidP="00F262D3">
      <w:pPr>
        <w:numPr>
          <w:ilvl w:val="0"/>
          <w:numId w:val="46"/>
        </w:numPr>
        <w:suppressAutoHyphens w:val="0"/>
        <w:spacing w:before="60" w:after="60"/>
        <w:ind w:left="714" w:hanging="357"/>
        <w:rPr>
          <w:rFonts w:ascii="Arial Narrow" w:hAnsi="Arial Narrow" w:cs="Verdana"/>
          <w:sz w:val="20"/>
          <w:szCs w:val="20"/>
        </w:rPr>
      </w:pPr>
      <w:r w:rsidRPr="00505C36">
        <w:rPr>
          <w:rFonts w:ascii="Arial Narrow" w:hAnsi="Arial Narrow" w:cs="Verdana"/>
          <w:sz w:val="20"/>
          <w:szCs w:val="20"/>
        </w:rPr>
        <w:t xml:space="preserve">posiadania uprawnień do wykonywania określonej działalności lub czynności, jeżeli przepisy prawa nakładają obowiązek ich posiadania, </w:t>
      </w:r>
    </w:p>
    <w:p w:rsidR="00FE7DBD" w:rsidRPr="00505C36" w:rsidRDefault="00FE7DBD" w:rsidP="00F262D3">
      <w:pPr>
        <w:numPr>
          <w:ilvl w:val="0"/>
          <w:numId w:val="46"/>
        </w:numPr>
        <w:suppressAutoHyphens w:val="0"/>
        <w:spacing w:before="60" w:after="60"/>
        <w:ind w:left="714" w:hanging="357"/>
        <w:rPr>
          <w:rFonts w:ascii="Arial Narrow" w:hAnsi="Arial Narrow" w:cs="Verdana"/>
          <w:sz w:val="20"/>
          <w:szCs w:val="20"/>
        </w:rPr>
      </w:pPr>
      <w:r w:rsidRPr="00505C36">
        <w:rPr>
          <w:rFonts w:ascii="Arial Narrow" w:hAnsi="Arial Narrow" w:cs="Verdana"/>
          <w:sz w:val="20"/>
          <w:szCs w:val="20"/>
        </w:rPr>
        <w:t>posiadania wiedzy i doświadczenia;</w:t>
      </w:r>
    </w:p>
    <w:p w:rsidR="00FE7DBD" w:rsidRPr="00505C36" w:rsidRDefault="00FE7DBD" w:rsidP="00F262D3">
      <w:pPr>
        <w:numPr>
          <w:ilvl w:val="0"/>
          <w:numId w:val="46"/>
        </w:numPr>
        <w:suppressAutoHyphens w:val="0"/>
        <w:spacing w:before="60" w:after="60"/>
        <w:ind w:left="714" w:hanging="357"/>
        <w:rPr>
          <w:rFonts w:ascii="Arial Narrow" w:hAnsi="Arial Narrow" w:cs="Verdana"/>
          <w:sz w:val="20"/>
          <w:szCs w:val="20"/>
        </w:rPr>
      </w:pPr>
      <w:r w:rsidRPr="00505C36">
        <w:rPr>
          <w:rFonts w:ascii="Arial Narrow" w:hAnsi="Arial Narrow" w:cs="Verdana"/>
          <w:sz w:val="20"/>
          <w:szCs w:val="20"/>
        </w:rPr>
        <w:t>dysponowanie odpowiednim potencjałem technicznym oraz osobami zdolnymi do wykonania za</w:t>
      </w:r>
      <w:r>
        <w:rPr>
          <w:rFonts w:ascii="Arial Narrow" w:hAnsi="Arial Narrow" w:cs="Verdana"/>
          <w:sz w:val="20"/>
          <w:szCs w:val="20"/>
        </w:rPr>
        <w:t>mówienia</w:t>
      </w:r>
      <w:r w:rsidRPr="00505C36">
        <w:rPr>
          <w:rFonts w:ascii="Arial Narrow" w:hAnsi="Arial Narrow" w:cs="Verdana"/>
          <w:sz w:val="20"/>
          <w:szCs w:val="20"/>
        </w:rPr>
        <w:t xml:space="preserve"> </w:t>
      </w:r>
    </w:p>
    <w:p w:rsidR="00FE7DBD" w:rsidRPr="00505C36" w:rsidRDefault="00FE7DBD" w:rsidP="00F262D3">
      <w:pPr>
        <w:numPr>
          <w:ilvl w:val="0"/>
          <w:numId w:val="46"/>
        </w:numPr>
        <w:suppressAutoHyphens w:val="0"/>
        <w:spacing w:before="60" w:after="60"/>
        <w:ind w:left="714" w:hanging="357"/>
        <w:rPr>
          <w:rFonts w:ascii="Arial Narrow" w:hAnsi="Arial Narrow" w:cs="Verdana"/>
          <w:sz w:val="20"/>
          <w:szCs w:val="20"/>
        </w:rPr>
      </w:pPr>
      <w:r w:rsidRPr="00505C36">
        <w:rPr>
          <w:rFonts w:ascii="Arial Narrow" w:hAnsi="Arial Narrow" w:cs="Verdana"/>
          <w:sz w:val="20"/>
          <w:szCs w:val="20"/>
        </w:rPr>
        <w:t>syt</w:t>
      </w:r>
      <w:r>
        <w:rPr>
          <w:rFonts w:ascii="Arial Narrow" w:hAnsi="Arial Narrow" w:cs="Verdana"/>
          <w:sz w:val="20"/>
          <w:szCs w:val="20"/>
        </w:rPr>
        <w:t>uacji ekonomicznej i finansowej</w:t>
      </w:r>
    </w:p>
    <w:p w:rsidR="00FE7DBD" w:rsidRPr="00505C36" w:rsidRDefault="00FE7DBD" w:rsidP="00FE7DBD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 Narrow" w:hAnsi="Arial Narrow" w:cs="Verdana"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sz w:val="20"/>
          <w:szCs w:val="20"/>
        </w:rPr>
      </w:pPr>
      <w:r w:rsidRPr="00505C36">
        <w:rPr>
          <w:rFonts w:ascii="Arial Narrow" w:hAnsi="Arial Narrow" w:cs="Verdana"/>
          <w:sz w:val="20"/>
          <w:szCs w:val="20"/>
        </w:rPr>
        <w:t>Prawdziwość powyższych danych potwierdzam(y) własnoręcznym podpisem świadom(-i) odpowiedzialności karnej z art.297kk oraz 305 kk.</w:t>
      </w:r>
    </w:p>
    <w:p w:rsidR="00FE7DBD" w:rsidRPr="00505C36" w:rsidRDefault="00FE7DBD" w:rsidP="00FE7DBD">
      <w:pPr>
        <w:jc w:val="both"/>
        <w:rPr>
          <w:rFonts w:ascii="Arial Narrow" w:hAnsi="Arial Narrow" w:cs="Verdana"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FE7DBD" w:rsidRPr="00D615FC" w:rsidRDefault="00FE7DBD" w:rsidP="00FE7DBD">
      <w:pPr>
        <w:rPr>
          <w:rFonts w:ascii="Arial Narrow" w:hAnsi="Arial Narrow" w:cs="Verdana"/>
          <w:i/>
          <w:iCs/>
          <w:sz w:val="18"/>
          <w:szCs w:val="18"/>
        </w:rPr>
      </w:pPr>
      <w:r w:rsidRPr="00D615FC">
        <w:rPr>
          <w:rFonts w:ascii="Arial Narrow" w:hAnsi="Arial Narrow" w:cs="Verdana"/>
          <w:i/>
          <w:iCs/>
          <w:sz w:val="18"/>
          <w:szCs w:val="18"/>
        </w:rPr>
        <w:t>......................................................................................</w:t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  <w:t>........................................</w:t>
      </w:r>
    </w:p>
    <w:p w:rsidR="00FE7DBD" w:rsidRDefault="00FE7DBD" w:rsidP="00FE7DBD">
      <w:pPr>
        <w:pStyle w:val="Tekstpodstawowy"/>
        <w:spacing w:before="120"/>
        <w:rPr>
          <w:rFonts w:ascii="Arial Narrow" w:hAnsi="Arial Narrow" w:cs="Tahoma"/>
          <w:b/>
          <w:sz w:val="20"/>
        </w:rPr>
      </w:pPr>
      <w:r w:rsidRPr="00D615FC">
        <w:rPr>
          <w:rFonts w:ascii="Arial Narrow" w:hAnsi="Arial Narrow" w:cs="Verdana"/>
          <w:i/>
          <w:iCs/>
          <w:sz w:val="18"/>
          <w:szCs w:val="18"/>
        </w:rPr>
        <w:t xml:space="preserve">(pieczęć i podpis(y) osób uprawnionych </w:t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  <w:t>(data)</w:t>
      </w:r>
      <w:r w:rsidRPr="00D615FC">
        <w:rPr>
          <w:rFonts w:ascii="Arial Narrow" w:hAnsi="Arial Narrow" w:cs="Verdana"/>
          <w:i/>
          <w:iCs/>
          <w:sz w:val="18"/>
          <w:szCs w:val="18"/>
        </w:rPr>
        <w:br/>
        <w:t>do reprezentacji wykonawcy lub pełnomocnika)</w:t>
      </w:r>
    </w:p>
    <w:p w:rsidR="00FE7DBD" w:rsidRPr="000F7E05" w:rsidRDefault="00FE7DBD" w:rsidP="00FE7DBD">
      <w:pPr>
        <w:pStyle w:val="Tekstpodstawowy"/>
        <w:spacing w:before="120"/>
        <w:rPr>
          <w:rFonts w:ascii="Arial Narrow" w:hAnsi="Arial Narrow" w:cs="Tahoma"/>
          <w:b/>
          <w:sz w:val="20"/>
        </w:rPr>
      </w:pPr>
    </w:p>
    <w:p w:rsidR="00AF7D0F" w:rsidRDefault="00AF7D0F" w:rsidP="00FE7DBD">
      <w:pPr>
        <w:pStyle w:val="Nagwek4"/>
        <w:jc w:val="right"/>
        <w:rPr>
          <w:rFonts w:ascii="Arial Narrow" w:hAnsi="Arial Narrow" w:cs="Verdana"/>
          <w:i/>
          <w:iCs/>
          <w:sz w:val="16"/>
          <w:szCs w:val="16"/>
        </w:rPr>
        <w:sectPr w:rsidR="00AF7D0F" w:rsidSect="00A52D01">
          <w:pgSz w:w="11906" w:h="16838" w:code="9"/>
          <w:pgMar w:top="851" w:right="851" w:bottom="851" w:left="851" w:header="709" w:footer="709" w:gutter="0"/>
          <w:cols w:space="708"/>
          <w:formProt w:val="0"/>
          <w:docGrid w:linePitch="360"/>
        </w:sectPr>
      </w:pPr>
      <w:bookmarkStart w:id="8" w:name="_Toc263231265"/>
      <w:bookmarkStart w:id="9" w:name="_Toc264984021"/>
      <w:bookmarkStart w:id="10" w:name="_Toc340494755"/>
      <w:bookmarkStart w:id="11" w:name="_Toc340650999"/>
      <w:bookmarkStart w:id="12" w:name="_Toc404688226"/>
    </w:p>
    <w:p w:rsidR="00FE7DBD" w:rsidRPr="000F7E05" w:rsidRDefault="00FE7DBD" w:rsidP="00FE7DBD">
      <w:pPr>
        <w:pStyle w:val="Nagwek4"/>
        <w:jc w:val="right"/>
        <w:rPr>
          <w:rFonts w:ascii="Arial Narrow" w:hAnsi="Arial Narrow" w:cs="Verdana"/>
          <w:i/>
          <w:iCs/>
          <w:sz w:val="16"/>
          <w:szCs w:val="16"/>
        </w:rPr>
      </w:pPr>
      <w:bookmarkStart w:id="13" w:name="_Toc430691093"/>
      <w:r w:rsidRPr="000F7E05">
        <w:rPr>
          <w:rFonts w:ascii="Arial Narrow" w:hAnsi="Arial Narrow" w:cs="Verdana"/>
          <w:i/>
          <w:iCs/>
          <w:sz w:val="16"/>
          <w:szCs w:val="16"/>
        </w:rPr>
        <w:lastRenderedPageBreak/>
        <w:t>Wzór Nr 2a - oświadczenie Wykonawcy o braku podstaw do wykluczenia</w:t>
      </w:r>
      <w:bookmarkEnd w:id="8"/>
      <w:bookmarkEnd w:id="9"/>
      <w:bookmarkEnd w:id="10"/>
      <w:bookmarkEnd w:id="11"/>
      <w:bookmarkEnd w:id="12"/>
      <w:bookmarkEnd w:id="13"/>
    </w:p>
    <w:p w:rsidR="00FE7DBD" w:rsidRPr="000F7E05" w:rsidRDefault="00FE7DBD" w:rsidP="00FE7DBD">
      <w:pPr>
        <w:spacing w:line="360" w:lineRule="auto"/>
        <w:rPr>
          <w:rFonts w:ascii="Arial Narrow" w:hAnsi="Arial Narrow" w:cs="Verdana"/>
          <w:sz w:val="20"/>
          <w:szCs w:val="20"/>
        </w:rPr>
      </w:pPr>
    </w:p>
    <w:p w:rsidR="00FE7DBD" w:rsidRDefault="00FE7DBD" w:rsidP="00FE7DBD">
      <w:pPr>
        <w:jc w:val="center"/>
        <w:rPr>
          <w:rFonts w:ascii="Arial Narrow" w:hAnsi="Arial Narrow" w:cs="Verdana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FE7DBD" w:rsidTr="00A52D01">
        <w:trPr>
          <w:trHeight w:val="813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FE7DBD" w:rsidRDefault="00FE7DBD" w:rsidP="00A52D01">
            <w:pPr>
              <w:jc w:val="center"/>
              <w:rPr>
                <w:rFonts w:ascii="Arial Narrow" w:hAnsi="Arial Narrow" w:cs="Verdana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Verdana"/>
                <w:b/>
                <w:bCs/>
                <w:sz w:val="22"/>
                <w:szCs w:val="22"/>
              </w:rPr>
              <w:t>OŚWIADCZENIE</w:t>
            </w:r>
          </w:p>
          <w:p w:rsidR="00FE7DBD" w:rsidRDefault="00FE7DBD" w:rsidP="00A52D01">
            <w:pPr>
              <w:jc w:val="center"/>
              <w:rPr>
                <w:rFonts w:ascii="Arial Narrow" w:hAnsi="Arial Narrow" w:cs="Verdana"/>
                <w:b/>
                <w:bCs/>
              </w:rPr>
            </w:pPr>
            <w:r>
              <w:rPr>
                <w:rFonts w:ascii="Arial Narrow" w:hAnsi="Arial Narrow" w:cs="Verdana"/>
                <w:b/>
                <w:bCs/>
                <w:sz w:val="22"/>
                <w:szCs w:val="22"/>
              </w:rPr>
              <w:t>(o braku podstaw do wykluczenia)</w:t>
            </w:r>
          </w:p>
        </w:tc>
      </w:tr>
    </w:tbl>
    <w:p w:rsidR="00FE7DBD" w:rsidRDefault="00FE7DBD" w:rsidP="00FE7DBD">
      <w:pPr>
        <w:jc w:val="both"/>
        <w:rPr>
          <w:rFonts w:ascii="Arial Narrow" w:hAnsi="Arial Narrow" w:cs="Verdana"/>
          <w:b/>
          <w:bCs/>
          <w:sz w:val="20"/>
          <w:szCs w:val="20"/>
        </w:rPr>
      </w:pPr>
    </w:p>
    <w:p w:rsidR="00FE7DBD" w:rsidRDefault="00FE7DBD" w:rsidP="00FE7DBD">
      <w:pPr>
        <w:jc w:val="both"/>
        <w:rPr>
          <w:rFonts w:ascii="Arial Narrow" w:hAnsi="Arial Narrow"/>
          <w:sz w:val="20"/>
          <w:szCs w:val="20"/>
        </w:rPr>
      </w:pPr>
    </w:p>
    <w:p w:rsidR="00FE7DBD" w:rsidRDefault="00FE7DBD" w:rsidP="00FE7DBD">
      <w:pPr>
        <w:jc w:val="both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Przystępując do postępowania prowadzonego w trybie przetargu nieograniczonego w sprawie udzielenia zamówienia publicznego na:</w:t>
      </w:r>
    </w:p>
    <w:p w:rsidR="00FE7DBD" w:rsidRDefault="00FE7DBD" w:rsidP="00FE7DBD">
      <w:pPr>
        <w:pStyle w:val="Nagwek"/>
        <w:rPr>
          <w:rFonts w:ascii="Arial Narrow" w:hAnsi="Arial Narrow"/>
          <w:b/>
        </w:rPr>
      </w:pPr>
      <w:r w:rsidRPr="008404A6">
        <w:rPr>
          <w:rFonts w:ascii="Arial Narrow" w:hAnsi="Arial Narrow" w:cs="Verdana"/>
          <w:b/>
          <w:bCs/>
        </w:rPr>
        <w:t>„</w:t>
      </w:r>
      <w:r w:rsidR="00866283" w:rsidRPr="002C54BE">
        <w:rPr>
          <w:rFonts w:ascii="Arial Narrow" w:hAnsi="Arial Narrow" w:cs="Tahoma"/>
          <w:b/>
        </w:rPr>
        <w:t>Wykonanie dokumentacji projektowej dla zadania inwestycyjnego pn. Budowa drogi dojazdowej od ul. Ziemowita do WMSSE</w:t>
      </w:r>
      <w:r w:rsidR="00866283">
        <w:rPr>
          <w:rFonts w:ascii="Arial Narrow" w:hAnsi="Arial Narrow" w:cs="Tahoma"/>
          <w:b/>
        </w:rPr>
        <w:t>”.</w:t>
      </w:r>
      <w:r w:rsidR="001D1FFD" w:rsidRPr="00657044" w:rsidDel="001D1FFD">
        <w:rPr>
          <w:rFonts w:ascii="Arial Narrow" w:hAnsi="Arial Narrow" w:cs="Tahoma"/>
          <w:b/>
        </w:rPr>
        <w:t xml:space="preserve"> </w:t>
      </w:r>
      <w:r w:rsidRPr="00E0611E">
        <w:rPr>
          <w:rFonts w:ascii="Arial Narrow" w:hAnsi="Arial Narrow" w:cs="Verdana"/>
          <w:b/>
          <w:bCs/>
        </w:rPr>
        <w:t xml:space="preserve">Postępowanie znak: </w:t>
      </w:r>
      <w:r w:rsidR="002049A6">
        <w:rPr>
          <w:rFonts w:ascii="Arial Narrow" w:hAnsi="Arial Narrow" w:cs="Verdana"/>
          <w:b/>
          <w:bCs/>
        </w:rPr>
        <w:t>ZP.271.30.2015</w:t>
      </w:r>
    </w:p>
    <w:p w:rsidR="00FE7DBD" w:rsidRDefault="00FE7DBD" w:rsidP="00FE7DBD">
      <w:pPr>
        <w:jc w:val="both"/>
        <w:rPr>
          <w:rFonts w:ascii="Arial Narrow" w:hAnsi="Arial Narrow" w:cs="Verdana"/>
          <w:b/>
          <w:bCs/>
          <w:sz w:val="20"/>
          <w:szCs w:val="20"/>
        </w:rPr>
      </w:pPr>
    </w:p>
    <w:p w:rsidR="00FE7DBD" w:rsidRDefault="00FE7DBD" w:rsidP="00FE7DBD">
      <w:pPr>
        <w:jc w:val="both"/>
        <w:rPr>
          <w:rFonts w:ascii="Arial Narrow" w:hAnsi="Arial Narrow" w:cs="Verdana"/>
          <w:sz w:val="20"/>
          <w:szCs w:val="20"/>
        </w:rPr>
      </w:pPr>
    </w:p>
    <w:p w:rsidR="00FE7DBD" w:rsidRPr="00D615FC" w:rsidRDefault="00FE7DBD" w:rsidP="00FE7DBD">
      <w:pPr>
        <w:ind w:firstLine="709"/>
        <w:rPr>
          <w:rFonts w:ascii="Arial Narrow" w:hAnsi="Arial Narrow" w:cs="Tahoma"/>
          <w:sz w:val="20"/>
          <w:szCs w:val="20"/>
        </w:rPr>
      </w:pPr>
      <w:r w:rsidRPr="00D615FC">
        <w:rPr>
          <w:rFonts w:ascii="Arial Narrow" w:hAnsi="Arial Narrow" w:cs="Tahoma"/>
          <w:sz w:val="20"/>
          <w:szCs w:val="20"/>
        </w:rPr>
        <w:t xml:space="preserve">Ja (My), niżej podpisany (ni) ......................................................................................................................................................... </w:t>
      </w:r>
    </w:p>
    <w:p w:rsidR="00FE7DBD" w:rsidRPr="00D615FC" w:rsidRDefault="00FE7DBD" w:rsidP="00FE7DBD">
      <w:pPr>
        <w:rPr>
          <w:rFonts w:ascii="Arial Narrow" w:hAnsi="Arial Narrow" w:cs="Tahoma"/>
          <w:sz w:val="20"/>
          <w:szCs w:val="20"/>
        </w:rPr>
      </w:pPr>
    </w:p>
    <w:p w:rsidR="00FE7DBD" w:rsidRPr="00D615FC" w:rsidRDefault="00FE7DBD" w:rsidP="00FE7DBD">
      <w:pPr>
        <w:rPr>
          <w:rFonts w:ascii="Arial Narrow" w:hAnsi="Arial Narrow" w:cs="Tahoma"/>
          <w:sz w:val="20"/>
          <w:szCs w:val="20"/>
        </w:rPr>
      </w:pPr>
      <w:r w:rsidRPr="00D615FC">
        <w:rPr>
          <w:rFonts w:ascii="Arial Narrow" w:hAnsi="Arial Narrow" w:cs="Tahoma"/>
          <w:sz w:val="20"/>
          <w:szCs w:val="20"/>
        </w:rPr>
        <w:t>.......................................................................................</w:t>
      </w:r>
      <w:r>
        <w:rPr>
          <w:rFonts w:ascii="Arial Narrow" w:hAnsi="Arial Narrow" w:cs="Tahoma"/>
          <w:sz w:val="20"/>
          <w:szCs w:val="20"/>
        </w:rPr>
        <w:t>.................................................................</w:t>
      </w:r>
      <w:r w:rsidRPr="00D615FC">
        <w:rPr>
          <w:rFonts w:ascii="Arial Narrow" w:hAnsi="Arial Narrow" w:cs="Tahoma"/>
          <w:sz w:val="20"/>
          <w:szCs w:val="20"/>
        </w:rPr>
        <w:t>..............................................................</w:t>
      </w:r>
    </w:p>
    <w:p w:rsidR="00FE7DBD" w:rsidRPr="00D615FC" w:rsidRDefault="00FE7DBD" w:rsidP="00FE7DBD">
      <w:pPr>
        <w:rPr>
          <w:rFonts w:ascii="Arial Narrow" w:hAnsi="Arial Narrow" w:cs="Tahoma"/>
          <w:sz w:val="20"/>
          <w:szCs w:val="20"/>
        </w:rPr>
      </w:pPr>
      <w:r w:rsidRPr="00D615FC">
        <w:rPr>
          <w:rFonts w:ascii="Arial Narrow" w:hAnsi="Arial Narrow" w:cs="Tahoma"/>
          <w:sz w:val="20"/>
          <w:szCs w:val="20"/>
        </w:rPr>
        <w:t xml:space="preserve"> </w:t>
      </w:r>
    </w:p>
    <w:p w:rsidR="00FE7DBD" w:rsidRPr="00D615FC" w:rsidRDefault="00FE7DBD" w:rsidP="00FE7DBD">
      <w:pPr>
        <w:rPr>
          <w:rFonts w:ascii="Arial Narrow" w:hAnsi="Arial Narrow" w:cs="Tahoma"/>
          <w:sz w:val="20"/>
          <w:szCs w:val="20"/>
        </w:rPr>
      </w:pPr>
      <w:r w:rsidRPr="00D615FC">
        <w:rPr>
          <w:rFonts w:ascii="Arial Narrow" w:hAnsi="Arial Narrow" w:cs="Tahoma"/>
          <w:sz w:val="20"/>
          <w:szCs w:val="20"/>
        </w:rPr>
        <w:t>działając w imieniu i na rzecz</w:t>
      </w:r>
      <w:r>
        <w:rPr>
          <w:rFonts w:ascii="Arial Narrow" w:hAnsi="Arial Narrow" w:cs="Tahoma"/>
          <w:sz w:val="20"/>
          <w:szCs w:val="20"/>
        </w:rPr>
        <w:t>*</w:t>
      </w:r>
      <w:r w:rsidRPr="00D615FC">
        <w:rPr>
          <w:rFonts w:ascii="Arial Narrow" w:hAnsi="Arial Narrow" w:cs="Tahoma"/>
          <w:sz w:val="20"/>
          <w:szCs w:val="20"/>
        </w:rPr>
        <w:t>:</w:t>
      </w:r>
    </w:p>
    <w:p w:rsidR="00FE7DBD" w:rsidRPr="00D615FC" w:rsidRDefault="00FE7DBD" w:rsidP="00FE7DBD">
      <w:pPr>
        <w:rPr>
          <w:rFonts w:ascii="Arial Narrow" w:hAnsi="Arial Narrow" w:cs="Tahoma"/>
          <w:sz w:val="20"/>
          <w:szCs w:val="20"/>
        </w:rPr>
      </w:pPr>
      <w:r w:rsidRPr="00D615FC">
        <w:rPr>
          <w:rFonts w:ascii="Arial Narrow" w:hAnsi="Arial Narrow" w:cs="Tahoma"/>
          <w:sz w:val="20"/>
          <w:szCs w:val="20"/>
        </w:rPr>
        <w:t>........................................................</w:t>
      </w:r>
      <w:r>
        <w:rPr>
          <w:rFonts w:ascii="Arial Narrow" w:hAnsi="Arial Narrow" w:cs="Tahoma"/>
          <w:sz w:val="20"/>
          <w:szCs w:val="20"/>
        </w:rPr>
        <w:t>..................................................................</w:t>
      </w:r>
      <w:r w:rsidRPr="00D615FC">
        <w:rPr>
          <w:rFonts w:ascii="Arial Narrow" w:hAnsi="Arial Narrow" w:cs="Tahoma"/>
          <w:sz w:val="20"/>
          <w:szCs w:val="20"/>
        </w:rPr>
        <w:t>.............................................................................................</w:t>
      </w:r>
    </w:p>
    <w:p w:rsidR="00FE7DBD" w:rsidRPr="00D615FC" w:rsidRDefault="00FE7DBD" w:rsidP="00FE7DBD">
      <w:pPr>
        <w:spacing w:line="100" w:lineRule="atLeast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(</w:t>
      </w:r>
      <w:r w:rsidRPr="00D615FC">
        <w:rPr>
          <w:rFonts w:ascii="Arial Narrow" w:hAnsi="Arial Narrow" w:cs="Tahoma"/>
          <w:sz w:val="20"/>
          <w:szCs w:val="20"/>
        </w:rPr>
        <w:t>nazwa /firma/ i adres Wykonawcy</w:t>
      </w:r>
      <w:r>
        <w:rPr>
          <w:rFonts w:ascii="Arial Narrow" w:hAnsi="Arial Narrow" w:cs="Tahoma"/>
          <w:sz w:val="20"/>
          <w:szCs w:val="20"/>
        </w:rPr>
        <w:t>)</w:t>
      </w:r>
    </w:p>
    <w:p w:rsidR="00FE7DBD" w:rsidRPr="00505C36" w:rsidRDefault="00FE7DBD" w:rsidP="00FE7DBD">
      <w:pPr>
        <w:spacing w:line="100" w:lineRule="atLeast"/>
        <w:jc w:val="both"/>
        <w:rPr>
          <w:rFonts w:ascii="Arial Narrow" w:hAnsi="Arial Narrow" w:cs="Verdana"/>
          <w:b/>
          <w:bCs/>
          <w:sz w:val="20"/>
          <w:szCs w:val="20"/>
          <w:u w:val="single"/>
        </w:rPr>
      </w:pPr>
    </w:p>
    <w:p w:rsidR="00FE7DBD" w:rsidRPr="00505C36" w:rsidRDefault="00FE7DBD" w:rsidP="00FE7DBD">
      <w:pPr>
        <w:jc w:val="center"/>
        <w:rPr>
          <w:rFonts w:ascii="Arial Narrow" w:hAnsi="Arial Narrow" w:cs="Verdana"/>
          <w:sz w:val="20"/>
          <w:szCs w:val="20"/>
        </w:rPr>
      </w:pPr>
    </w:p>
    <w:p w:rsidR="00FE7DBD" w:rsidRPr="00505C36" w:rsidRDefault="00FE7DBD" w:rsidP="00FE7DBD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rFonts w:ascii="Arial Narrow" w:hAnsi="Arial Narrow" w:cs="Verdana"/>
          <w:sz w:val="20"/>
          <w:szCs w:val="20"/>
        </w:rPr>
      </w:pPr>
      <w:r>
        <w:rPr>
          <w:rFonts w:ascii="Arial Narrow" w:hAnsi="Arial Narrow" w:cs="Verdana"/>
          <w:sz w:val="20"/>
          <w:szCs w:val="20"/>
        </w:rPr>
        <w:t>Oświadczam(y)</w:t>
      </w:r>
      <w:r w:rsidRPr="00505C36">
        <w:rPr>
          <w:rFonts w:ascii="Arial Narrow" w:hAnsi="Arial Narrow" w:cs="Verdana"/>
          <w:sz w:val="20"/>
          <w:szCs w:val="20"/>
        </w:rPr>
        <w:t>, że wykonawca, którego reprezentuję nie podlega(my) wykluczeniu z postępowania o udzielenie zamówienia na podstawie art. 24 ust. 1 ustawy Prawo zamówień publicznych.</w:t>
      </w:r>
    </w:p>
    <w:p w:rsidR="00FE7DBD" w:rsidRPr="00505C36" w:rsidRDefault="00FE7DBD" w:rsidP="00FE7DBD">
      <w:pPr>
        <w:jc w:val="both"/>
        <w:rPr>
          <w:rFonts w:ascii="Arial Narrow" w:hAnsi="Arial Narrow" w:cs="Verdana"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  <w:r w:rsidRPr="00505C36">
        <w:rPr>
          <w:rFonts w:ascii="Arial Narrow" w:hAnsi="Arial Narrow" w:cs="Verdana"/>
          <w:sz w:val="20"/>
          <w:szCs w:val="20"/>
        </w:rPr>
        <w:t>Prawdziwość powyższych danych potwierdzam własnoręcznym podpisem świadom odpowiedzialności karnej z art.297kk oraz 305 kk.</w:t>
      </w:r>
    </w:p>
    <w:p w:rsidR="00FE7DBD" w:rsidRPr="00505C36" w:rsidRDefault="00FE7DBD" w:rsidP="00FE7DBD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</w:p>
    <w:p w:rsidR="00FE7DBD" w:rsidRPr="00D615FC" w:rsidRDefault="00FE7DBD" w:rsidP="00FE7DBD">
      <w:pPr>
        <w:rPr>
          <w:rFonts w:ascii="Arial Narrow" w:hAnsi="Arial Narrow" w:cs="Verdana"/>
          <w:i/>
          <w:iCs/>
          <w:sz w:val="18"/>
          <w:szCs w:val="18"/>
        </w:rPr>
      </w:pPr>
      <w:r w:rsidRPr="00D615FC">
        <w:rPr>
          <w:rFonts w:ascii="Arial Narrow" w:hAnsi="Arial Narrow" w:cs="Verdana"/>
          <w:i/>
          <w:iCs/>
          <w:sz w:val="18"/>
          <w:szCs w:val="18"/>
        </w:rPr>
        <w:t>......................................................................................</w:t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  <w:t>........................................</w:t>
      </w:r>
    </w:p>
    <w:p w:rsidR="00FE7DBD" w:rsidRPr="00D615FC" w:rsidRDefault="00FE7DBD" w:rsidP="00FE7DBD">
      <w:pPr>
        <w:pStyle w:val="Tekstpodstawowy"/>
        <w:rPr>
          <w:rFonts w:ascii="Arial Narrow" w:hAnsi="Arial Narrow" w:cs="Tahoma"/>
          <w:b/>
          <w:sz w:val="18"/>
          <w:szCs w:val="18"/>
        </w:rPr>
      </w:pPr>
      <w:r w:rsidRPr="00D615FC">
        <w:rPr>
          <w:rFonts w:ascii="Arial Narrow" w:hAnsi="Arial Narrow" w:cs="Verdana"/>
          <w:i/>
          <w:iCs/>
          <w:sz w:val="18"/>
          <w:szCs w:val="18"/>
        </w:rPr>
        <w:t xml:space="preserve">(pieczęć i podpis(y) osób uprawnionych </w:t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  <w:t>(data)</w:t>
      </w:r>
      <w:r w:rsidRPr="00D615FC">
        <w:rPr>
          <w:rFonts w:ascii="Arial Narrow" w:hAnsi="Arial Narrow" w:cs="Verdana"/>
          <w:i/>
          <w:iCs/>
          <w:sz w:val="18"/>
          <w:szCs w:val="18"/>
        </w:rPr>
        <w:br/>
        <w:t>do reprezentacji wykonawcy lub pełnomocnika)</w:t>
      </w:r>
    </w:p>
    <w:p w:rsidR="00FE7DBD" w:rsidRPr="00505C36" w:rsidRDefault="00FE7DBD" w:rsidP="00FE7DBD">
      <w:pPr>
        <w:pStyle w:val="Nagwek4"/>
        <w:jc w:val="right"/>
        <w:rPr>
          <w:rFonts w:ascii="Arial Narrow" w:hAnsi="Arial Narrow" w:cs="Verdana"/>
          <w:i/>
          <w:iCs/>
          <w:sz w:val="20"/>
        </w:rPr>
      </w:pPr>
    </w:p>
    <w:p w:rsidR="00FE7DBD" w:rsidRPr="00505C36" w:rsidRDefault="00FE7DBD" w:rsidP="00FE7DBD">
      <w:pPr>
        <w:rPr>
          <w:rFonts w:ascii="Arial Narrow" w:hAnsi="Arial Narrow"/>
          <w:sz w:val="20"/>
          <w:szCs w:val="20"/>
        </w:rPr>
      </w:pPr>
    </w:p>
    <w:p w:rsidR="00FE7DBD" w:rsidRPr="00505C36" w:rsidRDefault="00FE7DBD" w:rsidP="00FE7DBD">
      <w:pPr>
        <w:pStyle w:val="Tekstpodstawowy"/>
        <w:rPr>
          <w:rFonts w:ascii="Arial Narrow" w:hAnsi="Arial Narrow" w:cs="Verdana"/>
          <w:b/>
          <w:bCs/>
          <w:sz w:val="20"/>
        </w:rPr>
      </w:pPr>
      <w:r w:rsidRPr="00505C36">
        <w:rPr>
          <w:rFonts w:ascii="Arial Narrow" w:hAnsi="Arial Narrow" w:cs="Verdana"/>
          <w:b/>
          <w:bCs/>
          <w:sz w:val="20"/>
        </w:rPr>
        <w:t>UWAGA!:</w:t>
      </w:r>
    </w:p>
    <w:p w:rsidR="00FE7DBD" w:rsidRDefault="00FE7DBD" w:rsidP="00FE7DBD">
      <w:pPr>
        <w:pStyle w:val="Tekstpodstawowy"/>
        <w:spacing w:before="120"/>
        <w:rPr>
          <w:rFonts w:ascii="Arial Narrow" w:hAnsi="Arial Narrow" w:cs="Verdana"/>
          <w:b/>
          <w:bCs/>
          <w:i/>
          <w:iCs/>
          <w:sz w:val="20"/>
        </w:rPr>
      </w:pPr>
      <w:r w:rsidRPr="00505C36">
        <w:rPr>
          <w:rFonts w:ascii="Arial Narrow" w:hAnsi="Arial Narrow" w:cs="Verdana"/>
          <w:b/>
          <w:bCs/>
          <w:i/>
          <w:iCs/>
          <w:sz w:val="20"/>
        </w:rPr>
        <w:t>* w przypadku ofert wspólnych (konsorcjum</w:t>
      </w:r>
      <w:r>
        <w:rPr>
          <w:rFonts w:ascii="Arial Narrow" w:hAnsi="Arial Narrow" w:cs="Verdana"/>
          <w:b/>
          <w:bCs/>
          <w:i/>
          <w:iCs/>
          <w:sz w:val="20"/>
        </w:rPr>
        <w:t xml:space="preserve"> lub spółek cywilnych</w:t>
      </w:r>
      <w:r w:rsidRPr="00505C36">
        <w:rPr>
          <w:rFonts w:ascii="Arial Narrow" w:hAnsi="Arial Narrow" w:cs="Verdana"/>
          <w:b/>
          <w:bCs/>
          <w:i/>
          <w:iCs/>
          <w:sz w:val="20"/>
        </w:rPr>
        <w:t>) z uwagi na art.24 bezwzględnie przedmiotowe oświadczenie w swoim imieniu składa każdy z wykonawców</w:t>
      </w:r>
      <w:r>
        <w:rPr>
          <w:rFonts w:ascii="Arial Narrow" w:hAnsi="Arial Narrow" w:cs="Verdana"/>
          <w:b/>
          <w:bCs/>
          <w:i/>
          <w:iCs/>
          <w:sz w:val="20"/>
        </w:rPr>
        <w:t xml:space="preserve"> (wspólników spółki cywilnej) - patrz zapis §XI ust.3 </w:t>
      </w:r>
      <w:proofErr w:type="spellStart"/>
      <w:r>
        <w:rPr>
          <w:rFonts w:ascii="Arial Narrow" w:hAnsi="Arial Narrow" w:cs="Verdana"/>
          <w:b/>
          <w:bCs/>
          <w:i/>
          <w:iCs/>
          <w:sz w:val="20"/>
        </w:rPr>
        <w:t>pkt</w:t>
      </w:r>
      <w:proofErr w:type="spellEnd"/>
      <w:r>
        <w:rPr>
          <w:rFonts w:ascii="Arial Narrow" w:hAnsi="Arial Narrow" w:cs="Verdana"/>
          <w:b/>
          <w:bCs/>
          <w:i/>
          <w:iCs/>
          <w:sz w:val="20"/>
        </w:rPr>
        <w:t xml:space="preserve"> 4 i 5 SIWZ.</w:t>
      </w:r>
    </w:p>
    <w:p w:rsidR="00FE7DBD" w:rsidRPr="000F7E05" w:rsidRDefault="00FE7DBD" w:rsidP="00FE7DBD">
      <w:pPr>
        <w:rPr>
          <w:rFonts w:ascii="Arial Narrow" w:hAnsi="Arial Narrow"/>
        </w:rPr>
      </w:pPr>
    </w:p>
    <w:p w:rsidR="00FE7DBD" w:rsidRPr="00D811E6" w:rsidRDefault="00FE7DBD" w:rsidP="00FE7DBD">
      <w:pPr>
        <w:pStyle w:val="Nagwek4"/>
        <w:rPr>
          <w:rFonts w:ascii="Arial Narrow" w:hAnsi="Arial Narrow" w:cs="Tahoma"/>
          <w:i/>
          <w:iCs/>
          <w:sz w:val="16"/>
          <w:szCs w:val="16"/>
        </w:rPr>
        <w:sectPr w:rsidR="00FE7DBD" w:rsidRPr="00D811E6" w:rsidSect="00A52D01">
          <w:pgSz w:w="11906" w:h="16838" w:code="9"/>
          <w:pgMar w:top="851" w:right="851" w:bottom="851" w:left="851" w:header="709" w:footer="709" w:gutter="0"/>
          <w:cols w:space="708"/>
          <w:formProt w:val="0"/>
          <w:docGrid w:linePitch="360"/>
        </w:sectPr>
      </w:pPr>
    </w:p>
    <w:p w:rsidR="0015120C" w:rsidRPr="00645974" w:rsidRDefault="0015120C" w:rsidP="0015120C">
      <w:pPr>
        <w:pStyle w:val="Nagwek4"/>
        <w:jc w:val="right"/>
        <w:rPr>
          <w:rFonts w:ascii="Arial Narrow" w:hAnsi="Arial Narrow" w:cs="Verdana"/>
          <w:i/>
          <w:iCs/>
          <w:sz w:val="16"/>
          <w:szCs w:val="16"/>
        </w:rPr>
      </w:pPr>
      <w:bookmarkStart w:id="14" w:name="_Toc430691094"/>
      <w:r w:rsidRPr="00DD4EC7">
        <w:rPr>
          <w:rFonts w:ascii="Arial Narrow" w:hAnsi="Arial Narrow" w:cs="Verdana"/>
          <w:i/>
          <w:iCs/>
          <w:sz w:val="16"/>
          <w:szCs w:val="16"/>
        </w:rPr>
        <w:lastRenderedPageBreak/>
        <w:t xml:space="preserve">Wzór nr </w:t>
      </w:r>
      <w:r w:rsidR="00866283">
        <w:rPr>
          <w:rFonts w:ascii="Arial Narrow" w:hAnsi="Arial Narrow" w:cs="Verdana"/>
          <w:i/>
          <w:iCs/>
          <w:sz w:val="16"/>
          <w:szCs w:val="16"/>
        </w:rPr>
        <w:t>3</w:t>
      </w:r>
      <w:r>
        <w:rPr>
          <w:rFonts w:ascii="Arial Narrow" w:hAnsi="Arial Narrow" w:cs="Verdana"/>
          <w:i/>
          <w:iCs/>
          <w:sz w:val="16"/>
          <w:szCs w:val="16"/>
        </w:rPr>
        <w:t xml:space="preserve"> -</w:t>
      </w:r>
      <w:r w:rsidRPr="00DD4EC7">
        <w:rPr>
          <w:rFonts w:ascii="Arial Narrow" w:hAnsi="Arial Narrow" w:cs="Verdana"/>
          <w:i/>
          <w:iCs/>
          <w:sz w:val="16"/>
          <w:szCs w:val="16"/>
        </w:rPr>
        <w:t xml:space="preserve"> wykaz osób</w:t>
      </w:r>
      <w:bookmarkEnd w:id="14"/>
      <w:r w:rsidRPr="00DD4EC7">
        <w:rPr>
          <w:rFonts w:ascii="Arial Narrow" w:hAnsi="Arial Narrow" w:cs="Verdana"/>
          <w:i/>
          <w:iCs/>
          <w:sz w:val="16"/>
          <w:szCs w:val="16"/>
        </w:rPr>
        <w:t xml:space="preserve"> </w:t>
      </w:r>
    </w:p>
    <w:p w:rsidR="0015120C" w:rsidRPr="002A243E" w:rsidRDefault="0015120C" w:rsidP="0015120C">
      <w:pPr>
        <w:pStyle w:val="Nagwek4"/>
        <w:jc w:val="right"/>
        <w:rPr>
          <w:rFonts w:ascii="Arial Narrow" w:hAnsi="Arial Narrow"/>
          <w:i/>
          <w:iCs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15120C" w:rsidRPr="002A243E" w:rsidTr="00C92D54">
        <w:trPr>
          <w:trHeight w:val="440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15120C" w:rsidRPr="002A243E" w:rsidRDefault="0015120C" w:rsidP="00866283">
            <w:pPr>
              <w:jc w:val="center"/>
              <w:rPr>
                <w:rFonts w:ascii="Arial Narrow" w:hAnsi="Arial Narrow" w:cs="Tahoma"/>
                <w:b/>
              </w:rPr>
            </w:pPr>
            <w:r w:rsidRPr="002A243E">
              <w:rPr>
                <w:rFonts w:ascii="Arial Narrow" w:hAnsi="Arial Narrow" w:cs="Tahoma"/>
                <w:b/>
              </w:rPr>
              <w:t>POTENCJAŁ KADROWY</w:t>
            </w:r>
            <w:r>
              <w:rPr>
                <w:rFonts w:ascii="Arial Narrow" w:hAnsi="Arial Narrow" w:cs="Tahoma"/>
                <w:b/>
              </w:rPr>
              <w:t xml:space="preserve">  </w:t>
            </w:r>
          </w:p>
        </w:tc>
      </w:tr>
    </w:tbl>
    <w:p w:rsidR="0015120C" w:rsidRDefault="0015120C" w:rsidP="0015120C">
      <w:pPr>
        <w:spacing w:line="360" w:lineRule="auto"/>
        <w:ind w:firstLine="709"/>
        <w:rPr>
          <w:rFonts w:ascii="Arial Narrow" w:hAnsi="Arial Narrow" w:cs="Tahoma"/>
          <w:sz w:val="20"/>
          <w:szCs w:val="20"/>
        </w:rPr>
      </w:pPr>
    </w:p>
    <w:p w:rsidR="0015120C" w:rsidRPr="00953103" w:rsidRDefault="0015120C" w:rsidP="0015120C">
      <w:pPr>
        <w:spacing w:line="360" w:lineRule="auto"/>
        <w:ind w:firstLine="709"/>
        <w:rPr>
          <w:rFonts w:ascii="Arial Narrow" w:hAnsi="Arial Narrow" w:cs="Tahoma"/>
          <w:sz w:val="20"/>
        </w:rPr>
      </w:pPr>
      <w:r w:rsidRPr="00953103">
        <w:rPr>
          <w:rFonts w:ascii="Arial Narrow" w:hAnsi="Arial Narrow" w:cs="Tahoma"/>
          <w:sz w:val="20"/>
          <w:szCs w:val="20"/>
        </w:rPr>
        <w:t>Ja (My), niżej podpisany (ni) .........................................................................................................................................................</w:t>
      </w:r>
      <w:r w:rsidRPr="00953103">
        <w:rPr>
          <w:rFonts w:ascii="Arial Narrow" w:hAnsi="Arial Narrow" w:cs="Tahoma"/>
          <w:sz w:val="20"/>
        </w:rPr>
        <w:t xml:space="preserve"> </w:t>
      </w:r>
    </w:p>
    <w:p w:rsidR="0015120C" w:rsidRPr="00953103" w:rsidRDefault="0015120C" w:rsidP="0015120C">
      <w:pPr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15120C" w:rsidRPr="00953103" w:rsidRDefault="0015120C" w:rsidP="0015120C">
      <w:pPr>
        <w:rPr>
          <w:rFonts w:ascii="Arial Narrow" w:hAnsi="Arial Narrow" w:cs="Tahoma"/>
          <w:sz w:val="20"/>
        </w:rPr>
      </w:pPr>
      <w:r w:rsidRPr="00953103">
        <w:rPr>
          <w:rFonts w:ascii="Arial Narrow" w:hAnsi="Arial Narrow" w:cs="Tahoma"/>
          <w:sz w:val="20"/>
          <w:szCs w:val="20"/>
        </w:rPr>
        <w:t>działając w imieniu i na rzecz</w:t>
      </w:r>
      <w:r w:rsidRPr="00953103">
        <w:rPr>
          <w:rFonts w:ascii="Arial Narrow" w:hAnsi="Arial Narrow" w:cs="Tahoma"/>
          <w:sz w:val="20"/>
        </w:rPr>
        <w:t>:</w:t>
      </w:r>
    </w:p>
    <w:p w:rsidR="0015120C" w:rsidRPr="00953103" w:rsidRDefault="0015120C" w:rsidP="0015120C">
      <w:pPr>
        <w:rPr>
          <w:rFonts w:ascii="Arial Narrow" w:hAnsi="Arial Narrow" w:cs="Tahoma"/>
          <w:sz w:val="20"/>
        </w:rPr>
      </w:pPr>
    </w:p>
    <w:p w:rsidR="0015120C" w:rsidRPr="00953103" w:rsidRDefault="0015120C" w:rsidP="00F262D3">
      <w:pPr>
        <w:numPr>
          <w:ilvl w:val="0"/>
          <w:numId w:val="165"/>
        </w:numPr>
        <w:spacing w:line="360" w:lineRule="auto"/>
        <w:jc w:val="both"/>
        <w:rPr>
          <w:rFonts w:ascii="Arial Narrow" w:hAnsi="Arial Narrow" w:cs="Verdana"/>
          <w:sz w:val="20"/>
          <w:szCs w:val="20"/>
        </w:rPr>
      </w:pPr>
      <w:r w:rsidRPr="00953103">
        <w:rPr>
          <w:rFonts w:ascii="Arial Narrow" w:hAnsi="Arial Narrow" w:cs="Verdana"/>
          <w:sz w:val="20"/>
          <w:szCs w:val="20"/>
        </w:rPr>
        <w:t>..................................................................................................................</w:t>
      </w:r>
      <w:r>
        <w:rPr>
          <w:rFonts w:ascii="Arial Narrow" w:hAnsi="Arial Narrow" w:cs="Verdana"/>
          <w:sz w:val="20"/>
          <w:szCs w:val="20"/>
        </w:rPr>
        <w:t>............................</w:t>
      </w:r>
      <w:r w:rsidRPr="00953103">
        <w:rPr>
          <w:rFonts w:ascii="Arial Narrow" w:hAnsi="Arial Narrow" w:cs="Verdana"/>
          <w:sz w:val="20"/>
          <w:szCs w:val="20"/>
        </w:rPr>
        <w:t>......................</w:t>
      </w:r>
    </w:p>
    <w:p w:rsidR="0015120C" w:rsidRPr="00953103" w:rsidRDefault="0015120C" w:rsidP="00F262D3">
      <w:pPr>
        <w:numPr>
          <w:ilvl w:val="0"/>
          <w:numId w:val="165"/>
        </w:numPr>
        <w:jc w:val="both"/>
        <w:rPr>
          <w:rFonts w:ascii="Arial Narrow" w:hAnsi="Arial Narrow" w:cs="Verdana"/>
          <w:sz w:val="20"/>
          <w:szCs w:val="20"/>
        </w:rPr>
      </w:pPr>
      <w:r w:rsidRPr="00953103">
        <w:rPr>
          <w:rFonts w:ascii="Arial Narrow" w:hAnsi="Arial Narrow" w:cs="Verdana"/>
          <w:sz w:val="20"/>
          <w:szCs w:val="20"/>
        </w:rPr>
        <w:t>..........................................</w:t>
      </w:r>
      <w:r>
        <w:rPr>
          <w:rFonts w:ascii="Arial Narrow" w:hAnsi="Arial Narrow" w:cs="Verdana"/>
          <w:sz w:val="20"/>
          <w:szCs w:val="20"/>
        </w:rPr>
        <w:t>............................</w:t>
      </w:r>
      <w:r w:rsidRPr="00953103">
        <w:rPr>
          <w:rFonts w:ascii="Arial Narrow" w:hAnsi="Arial Narrow" w:cs="Verdana"/>
          <w:sz w:val="20"/>
          <w:szCs w:val="20"/>
        </w:rPr>
        <w:t>..............................................................................................</w:t>
      </w:r>
    </w:p>
    <w:p w:rsidR="0015120C" w:rsidRPr="00953103" w:rsidRDefault="0015120C" w:rsidP="0015120C">
      <w:pPr>
        <w:spacing w:line="100" w:lineRule="atLeast"/>
        <w:jc w:val="center"/>
        <w:rPr>
          <w:rFonts w:ascii="Arial Narrow" w:hAnsi="Arial Narrow" w:cs="Verdana"/>
          <w:sz w:val="20"/>
          <w:szCs w:val="20"/>
        </w:rPr>
      </w:pPr>
      <w:r w:rsidRPr="00953103">
        <w:rPr>
          <w:rFonts w:ascii="Arial Narrow" w:hAnsi="Arial Narrow" w:cs="Verdana"/>
          <w:sz w:val="20"/>
          <w:szCs w:val="20"/>
        </w:rPr>
        <w:t>/nazwa wykonawcy lub nazwy wykonawców występujących wspólnie/</w:t>
      </w:r>
    </w:p>
    <w:p w:rsidR="0015120C" w:rsidRPr="002A243E" w:rsidRDefault="0015120C" w:rsidP="0015120C">
      <w:pPr>
        <w:rPr>
          <w:rFonts w:ascii="Arial Narrow" w:hAnsi="Arial Narrow"/>
        </w:rPr>
      </w:pPr>
    </w:p>
    <w:p w:rsidR="0015120C" w:rsidRPr="002A243E" w:rsidRDefault="0015120C" w:rsidP="0015120C">
      <w:pPr>
        <w:pStyle w:val="Tekstpodstawowy"/>
        <w:widowControl w:val="0"/>
        <w:tabs>
          <w:tab w:val="left" w:pos="8460"/>
          <w:tab w:val="left" w:pos="8910"/>
        </w:tabs>
        <w:spacing w:line="360" w:lineRule="auto"/>
        <w:rPr>
          <w:rFonts w:ascii="Arial Narrow" w:hAnsi="Arial Narrow" w:cs="Tahoma"/>
          <w:b/>
        </w:rPr>
      </w:pPr>
      <w:r w:rsidRPr="002A243E">
        <w:rPr>
          <w:rFonts w:ascii="Arial Narrow" w:hAnsi="Arial Narrow"/>
          <w:b/>
          <w:sz w:val="18"/>
          <w:szCs w:val="18"/>
        </w:rPr>
        <w:t>Oświadczamy, że do realizacji niniejszego zamówienia skierujemy następujące osoby</w:t>
      </w:r>
      <w:r w:rsidRPr="002A243E">
        <w:rPr>
          <w:rFonts w:ascii="Arial Narrow" w:hAnsi="Arial Narrow" w:cs="Tahoma"/>
          <w:b/>
          <w:sz w:val="18"/>
          <w:szCs w:val="18"/>
        </w:rPr>
        <w:t>: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5"/>
        <w:gridCol w:w="1515"/>
        <w:gridCol w:w="4683"/>
        <w:gridCol w:w="1417"/>
        <w:gridCol w:w="1761"/>
      </w:tblGrid>
      <w:tr w:rsidR="0015120C" w:rsidRPr="00505C36" w:rsidTr="00C92D54">
        <w:trPr>
          <w:trHeight w:val="1200"/>
          <w:tblHeader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  <w:vAlign w:val="center"/>
          </w:tcPr>
          <w:p w:rsidR="0015120C" w:rsidRPr="00505C36" w:rsidRDefault="0015120C" w:rsidP="00C92D54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05C36">
              <w:rPr>
                <w:rFonts w:ascii="Arial Narrow" w:hAnsi="Arial Narrow" w:cs="Calibri"/>
                <w:b/>
                <w:bCs/>
                <w:sz w:val="20"/>
                <w:szCs w:val="20"/>
              </w:rPr>
              <w:t>L.p.</w:t>
            </w:r>
          </w:p>
          <w:p w:rsidR="0015120C" w:rsidRPr="00505C36" w:rsidRDefault="0015120C" w:rsidP="00C92D54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15120C" w:rsidRPr="00505C36" w:rsidRDefault="0015120C" w:rsidP="00C92D54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05C36">
              <w:rPr>
                <w:rFonts w:ascii="Arial Narrow" w:hAnsi="Arial Narrow" w:cs="Calibri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4683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15120C" w:rsidRPr="00505C36" w:rsidRDefault="0015120C" w:rsidP="00C92D54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  <w:p w:rsidR="0015120C" w:rsidRPr="00505C36" w:rsidRDefault="0015120C" w:rsidP="00C92D54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05C36">
              <w:rPr>
                <w:rFonts w:ascii="Arial Narrow" w:hAnsi="Arial Narrow" w:cs="Calibri"/>
                <w:b/>
                <w:bCs/>
                <w:sz w:val="20"/>
                <w:szCs w:val="20"/>
              </w:rPr>
              <w:t>Zakres rzeczowy wykonywanych czynności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15120C" w:rsidRPr="00505C36" w:rsidRDefault="0015120C" w:rsidP="00C92D54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062E2A"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Uprawnienia </w:t>
            </w:r>
            <w:r>
              <w:rPr>
                <w:rFonts w:ascii="Arial Narrow" w:hAnsi="Arial Narrow" w:cs="Calibri"/>
                <w:b/>
                <w:bCs/>
                <w:sz w:val="20"/>
                <w:szCs w:val="20"/>
              </w:rPr>
              <w:t xml:space="preserve">nr </w:t>
            </w:r>
          </w:p>
        </w:tc>
        <w:tc>
          <w:tcPr>
            <w:tcW w:w="1761" w:type="dxa"/>
            <w:tcBorders>
              <w:top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15120C" w:rsidRPr="00505C36" w:rsidRDefault="0015120C" w:rsidP="00C92D54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05C36">
              <w:rPr>
                <w:rFonts w:ascii="Arial Narrow" w:hAnsi="Arial Narrow" w:cs="Calibri"/>
                <w:b/>
                <w:bCs/>
                <w:sz w:val="20"/>
                <w:szCs w:val="20"/>
              </w:rPr>
              <w:t>Informacja o podstawie dysponowania osobami **</w:t>
            </w:r>
          </w:p>
        </w:tc>
      </w:tr>
      <w:tr w:rsidR="0015120C" w:rsidRPr="00505C36" w:rsidTr="00C92D54">
        <w:trPr>
          <w:trHeight w:val="223"/>
          <w:tblHeader/>
        </w:trPr>
        <w:tc>
          <w:tcPr>
            <w:tcW w:w="5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15120C" w:rsidRPr="00505C36" w:rsidRDefault="0015120C" w:rsidP="00C92D54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05C36">
              <w:rPr>
                <w:rFonts w:ascii="Arial Narrow" w:hAnsi="Arial Narrow" w:cs="Calibri"/>
                <w:sz w:val="20"/>
                <w:szCs w:val="20"/>
              </w:rPr>
              <w:t>1</w:t>
            </w:r>
          </w:p>
        </w:tc>
        <w:tc>
          <w:tcPr>
            <w:tcW w:w="1515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15120C" w:rsidRPr="00505C36" w:rsidRDefault="0015120C" w:rsidP="00C92D54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05C36">
              <w:rPr>
                <w:rFonts w:ascii="Arial Narrow" w:hAnsi="Arial Narrow" w:cs="Calibri"/>
                <w:sz w:val="20"/>
                <w:szCs w:val="20"/>
              </w:rPr>
              <w:t>2</w:t>
            </w:r>
          </w:p>
        </w:tc>
        <w:tc>
          <w:tcPr>
            <w:tcW w:w="4683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15120C" w:rsidRPr="00505C36" w:rsidRDefault="0015120C" w:rsidP="00C92D54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  <w:r w:rsidRPr="00505C36">
              <w:rPr>
                <w:rFonts w:ascii="Arial Narrow" w:hAnsi="Arial Narrow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15120C" w:rsidRPr="00505C36" w:rsidRDefault="0015120C" w:rsidP="00C92D54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505C36">
              <w:rPr>
                <w:rFonts w:ascii="Arial Narrow" w:hAnsi="Arial Narrow" w:cs="Calibri"/>
                <w:sz w:val="20"/>
                <w:szCs w:val="20"/>
              </w:rPr>
              <w:t>4</w:t>
            </w:r>
          </w:p>
        </w:tc>
        <w:tc>
          <w:tcPr>
            <w:tcW w:w="176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5120C" w:rsidRPr="00505C36" w:rsidRDefault="0015120C" w:rsidP="00C92D5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5</w:t>
            </w:r>
          </w:p>
        </w:tc>
      </w:tr>
      <w:tr w:rsidR="00CD0763" w:rsidRPr="00BC3B01" w:rsidTr="00C92D54">
        <w:trPr>
          <w:trHeight w:val="1247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CD0763" w:rsidRPr="00505C36" w:rsidRDefault="00CD0763" w:rsidP="00C92D54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D0763" w:rsidRPr="00505C36" w:rsidRDefault="00CD0763" w:rsidP="00C92D54">
            <w:pPr>
              <w:rPr>
                <w:rFonts w:ascii="Arial Narrow" w:hAnsi="Arial Narrow" w:cs="Verdana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12" w:space="0" w:color="auto"/>
            </w:tcBorders>
            <w:shd w:val="clear" w:color="auto" w:fill="FFFFFF"/>
          </w:tcPr>
          <w:p w:rsidR="00CD0763" w:rsidRPr="00393166" w:rsidRDefault="00CD0763" w:rsidP="00B74C97">
            <w:pPr>
              <w:spacing w:line="264" w:lineRule="auto"/>
              <w:jc w:val="both"/>
              <w:rPr>
                <w:rFonts w:ascii="Arial Narrow" w:hAnsi="Arial Narrow" w:cs="Tahoma"/>
                <w:spacing w:val="-3"/>
                <w:sz w:val="16"/>
                <w:szCs w:val="16"/>
              </w:rPr>
            </w:pPr>
            <w:r w:rsidRPr="00393166">
              <w:rPr>
                <w:rFonts w:ascii="Arial Narrow" w:hAnsi="Arial Narrow"/>
                <w:b/>
                <w:sz w:val="16"/>
                <w:szCs w:val="16"/>
              </w:rPr>
              <w:t>Koordynator projektu</w:t>
            </w:r>
            <w:r>
              <w:rPr>
                <w:rFonts w:ascii="Arial Narrow" w:hAnsi="Arial Narrow" w:cs="Tahoma"/>
                <w:spacing w:val="-3"/>
                <w:sz w:val="16"/>
                <w:szCs w:val="16"/>
              </w:rPr>
              <w:t xml:space="preserve"> - </w:t>
            </w:r>
            <w:r w:rsidRPr="00EE7754">
              <w:rPr>
                <w:rFonts w:ascii="Arial Narrow" w:hAnsi="Arial Narrow" w:cs="Tahoma"/>
                <w:sz w:val="16"/>
                <w:szCs w:val="16"/>
              </w:rPr>
              <w:t>osoba posiadająca</w:t>
            </w:r>
            <w:r w:rsidRPr="00393166">
              <w:rPr>
                <w:rFonts w:ascii="Arial Narrow" w:hAnsi="Arial Narrow" w:cs="Tahoma"/>
                <w:sz w:val="16"/>
                <w:szCs w:val="16"/>
              </w:rPr>
              <w:t xml:space="preserve"> uprawnienia do wykonywania samodzielnych funkcji technicznych w budownictwie do projektowania w specjalności inżynieryjnej drogowej lub inne uprawnienia umożliwiające wykonywanie tych samych czynności, do wykonywania, których w aktualnym stanie prawnym uprawniają uprawnienia budowlane w/w specjalności</w:t>
            </w:r>
            <w:r w:rsidRPr="00393166">
              <w:rPr>
                <w:rFonts w:ascii="Arial Narrow" w:hAnsi="Arial Narrow" w:cs="Tahoma"/>
                <w:spacing w:val="-3"/>
                <w:sz w:val="16"/>
                <w:szCs w:val="16"/>
              </w:rPr>
              <w:t xml:space="preserve"> umożliwiające zrealizowanie przedmiotowego zamówienia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D0763" w:rsidRPr="00BC3B01" w:rsidRDefault="00CD0763" w:rsidP="00C92D54">
            <w:pPr>
              <w:jc w:val="center"/>
              <w:rPr>
                <w:rFonts w:ascii="Arial Narrow" w:hAnsi="Arial Narrow" w:cs="Verdana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0763" w:rsidRPr="00BC3B01" w:rsidRDefault="00CD0763" w:rsidP="00C92D5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sz w:val="18"/>
                <w:szCs w:val="18"/>
              </w:rPr>
            </w:pPr>
            <w:r w:rsidRPr="00BC3B01">
              <w:rPr>
                <w:rFonts w:ascii="Arial Narrow" w:hAnsi="Arial Narrow" w:cs="Verdana"/>
                <w:sz w:val="18"/>
                <w:szCs w:val="18"/>
              </w:rPr>
              <w:t>Osoba będąca w dyspozycji wykonawcy / oddana do dyspozycji przez inny podmiot ***</w:t>
            </w:r>
          </w:p>
        </w:tc>
      </w:tr>
      <w:tr w:rsidR="00CD0763" w:rsidRPr="00BC3B01" w:rsidTr="00C92D54">
        <w:trPr>
          <w:trHeight w:val="1247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CD0763" w:rsidRPr="00505C36" w:rsidRDefault="00CD0763" w:rsidP="00C92D54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D0763" w:rsidRPr="00505C36" w:rsidRDefault="00CD0763" w:rsidP="00C92D54">
            <w:pPr>
              <w:rPr>
                <w:rFonts w:ascii="Arial Narrow" w:hAnsi="Arial Narrow" w:cs="Verdana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12" w:space="0" w:color="auto"/>
            </w:tcBorders>
            <w:shd w:val="clear" w:color="auto" w:fill="FFFFFF"/>
          </w:tcPr>
          <w:p w:rsidR="00CD0763" w:rsidRPr="00393166" w:rsidRDefault="00CD0763" w:rsidP="00B74C97">
            <w:pPr>
              <w:spacing w:line="264" w:lineRule="auto"/>
              <w:jc w:val="both"/>
              <w:rPr>
                <w:rFonts w:ascii="Arial Narrow" w:hAnsi="Arial Narrow" w:cs="Tahoma"/>
                <w:spacing w:val="-3"/>
                <w:sz w:val="16"/>
                <w:szCs w:val="16"/>
              </w:rPr>
            </w:pPr>
            <w:r w:rsidRPr="00393166">
              <w:rPr>
                <w:rFonts w:ascii="Arial Narrow" w:hAnsi="Arial Narrow"/>
                <w:b/>
                <w:sz w:val="16"/>
                <w:szCs w:val="16"/>
              </w:rPr>
              <w:t xml:space="preserve">Osoba posiadająca </w:t>
            </w:r>
            <w:r w:rsidRPr="00393166">
              <w:rPr>
                <w:rFonts w:ascii="Arial Narrow" w:hAnsi="Arial Narrow" w:cs="Tahoma"/>
                <w:sz w:val="16"/>
                <w:szCs w:val="16"/>
              </w:rPr>
              <w:t>uprawnienia do wykonywania samodzielnych funkcji technicznych w budownictwie do projektowania w specjalności instalacyjnej w zakresie sieci, instalacji i urządzeń elektrycznych i elektroenergetycznych lub inne uprawnienia umożliwiające wykonywanie tych samych czynności, do wykonywania, których w aktualnym stanie prawnym uprawniają uprawnienia budowlane w/w specjalności</w:t>
            </w:r>
            <w:r w:rsidRPr="00393166">
              <w:rPr>
                <w:rFonts w:ascii="Arial Narrow" w:hAnsi="Arial Narrow" w:cs="Tahoma"/>
                <w:spacing w:val="-3"/>
                <w:sz w:val="16"/>
                <w:szCs w:val="16"/>
              </w:rPr>
              <w:t xml:space="preserve"> umożliwiające zrealizowanie przedmiotowego zamówienia,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D0763" w:rsidRPr="00BC3B01" w:rsidRDefault="00CD0763" w:rsidP="00C92D54">
            <w:pPr>
              <w:jc w:val="center"/>
              <w:rPr>
                <w:rFonts w:ascii="Arial Narrow" w:hAnsi="Arial Narrow" w:cs="Verdana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0763" w:rsidRPr="00BC3B01" w:rsidRDefault="00CD0763" w:rsidP="00C92D5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sz w:val="18"/>
                <w:szCs w:val="18"/>
              </w:rPr>
            </w:pPr>
            <w:r w:rsidRPr="00BC3B01">
              <w:rPr>
                <w:rFonts w:ascii="Arial Narrow" w:hAnsi="Arial Narrow" w:cs="Verdana"/>
                <w:sz w:val="18"/>
                <w:szCs w:val="18"/>
              </w:rPr>
              <w:t>Osoba będąca w dyspozycji wykonawcy / oddana do dyspozycji przez inny podmiot ***</w:t>
            </w:r>
          </w:p>
        </w:tc>
      </w:tr>
      <w:tr w:rsidR="00CD0763" w:rsidRPr="00BC3B01" w:rsidTr="00C92D54">
        <w:trPr>
          <w:trHeight w:val="1247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</w:tcBorders>
            <w:shd w:val="clear" w:color="auto" w:fill="FFFFFF"/>
            <w:vAlign w:val="center"/>
          </w:tcPr>
          <w:p w:rsidR="00CD0763" w:rsidRPr="00505C36" w:rsidRDefault="00CD0763" w:rsidP="00C92D54">
            <w:pPr>
              <w:jc w:val="center"/>
              <w:rPr>
                <w:rFonts w:ascii="Arial Narrow" w:hAnsi="Arial Narrow" w:cs="Calibri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D0763" w:rsidRPr="00505C36" w:rsidRDefault="00CD0763" w:rsidP="00C92D54">
            <w:pPr>
              <w:rPr>
                <w:rFonts w:ascii="Arial Narrow" w:hAnsi="Arial Narrow" w:cs="Verdana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12" w:space="0" w:color="auto"/>
            </w:tcBorders>
            <w:shd w:val="clear" w:color="auto" w:fill="FFFFFF"/>
          </w:tcPr>
          <w:p w:rsidR="00CD0763" w:rsidRPr="00EE7754" w:rsidRDefault="00CD0763" w:rsidP="00B74C97">
            <w:pPr>
              <w:spacing w:line="264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E7754">
              <w:rPr>
                <w:rFonts w:ascii="Arial Narrow" w:hAnsi="Arial Narrow"/>
                <w:b/>
                <w:sz w:val="16"/>
                <w:szCs w:val="16"/>
              </w:rPr>
              <w:t xml:space="preserve">Osoba posiadająca </w:t>
            </w:r>
            <w:r w:rsidRPr="00EE7754">
              <w:rPr>
                <w:rFonts w:ascii="Arial Narrow" w:hAnsi="Arial Narrow" w:cs="Tahoma"/>
                <w:sz w:val="16"/>
                <w:szCs w:val="16"/>
              </w:rPr>
              <w:t>uprawnienia do wykonywania samodzielnych funkcji technicznych w budownictwie do projektowania w specjalności instalacyjnej w zakresie sieci, instalacji i urządzeń cieplnych, wentylacyjnych, gazowych, wodociągowych i kanalizacyjnych lub inne uprawnienia umożliwiające wykonywanie tych samych czynności, do wykonywania, których w aktualnym stanie prawnym uprawniają uprawnienia budowlane w/w specjalności</w:t>
            </w:r>
            <w:r w:rsidRPr="00EE7754">
              <w:rPr>
                <w:rFonts w:ascii="Arial Narrow" w:hAnsi="Arial Narrow" w:cs="Tahoma"/>
                <w:spacing w:val="-3"/>
                <w:sz w:val="16"/>
                <w:szCs w:val="16"/>
              </w:rPr>
              <w:t xml:space="preserve"> umożliwiające zrealizowanie przedmiotowego zamówienia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CD0763" w:rsidRPr="00BC3B01" w:rsidRDefault="00CD0763" w:rsidP="00C92D54">
            <w:pPr>
              <w:jc w:val="center"/>
              <w:rPr>
                <w:rFonts w:ascii="Arial Narrow" w:hAnsi="Arial Narrow" w:cs="Verdana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D0763" w:rsidRPr="00BC3B01" w:rsidRDefault="00CD0763" w:rsidP="00C92D5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Verdana"/>
                <w:sz w:val="18"/>
                <w:szCs w:val="18"/>
              </w:rPr>
            </w:pPr>
            <w:r w:rsidRPr="00BC3B01">
              <w:rPr>
                <w:rFonts w:ascii="Arial Narrow" w:hAnsi="Arial Narrow" w:cs="Verdana"/>
                <w:sz w:val="18"/>
                <w:szCs w:val="18"/>
              </w:rPr>
              <w:t>Osoba będąca w dyspozycji wykonawcy / oddana do dyspozycji przez inny podmiot ***</w:t>
            </w:r>
          </w:p>
        </w:tc>
      </w:tr>
    </w:tbl>
    <w:p w:rsidR="0015120C" w:rsidRPr="00E0611E" w:rsidRDefault="0015120C" w:rsidP="0015120C">
      <w:pPr>
        <w:tabs>
          <w:tab w:val="center" w:pos="1134"/>
        </w:tabs>
        <w:spacing w:line="360" w:lineRule="auto"/>
        <w:ind w:left="1134" w:hanging="1134"/>
        <w:rPr>
          <w:rFonts w:ascii="Arial Narrow" w:hAnsi="Arial Narrow" w:cs="Verdana"/>
          <w:i/>
          <w:iCs/>
          <w:sz w:val="20"/>
          <w:szCs w:val="20"/>
        </w:rPr>
      </w:pPr>
      <w:r w:rsidRPr="00E0611E">
        <w:rPr>
          <w:rFonts w:ascii="Arial Narrow" w:hAnsi="Arial Narrow" w:cs="Verdana"/>
          <w:i/>
          <w:iCs/>
          <w:sz w:val="20"/>
          <w:szCs w:val="20"/>
        </w:rPr>
        <w:t>Uwagi:</w:t>
      </w:r>
    </w:p>
    <w:p w:rsidR="0015120C" w:rsidRPr="0083010D" w:rsidRDefault="0015120C" w:rsidP="00F262D3">
      <w:pPr>
        <w:numPr>
          <w:ilvl w:val="0"/>
          <w:numId w:val="164"/>
        </w:numPr>
        <w:tabs>
          <w:tab w:val="center" w:pos="1134"/>
        </w:tabs>
        <w:suppressAutoHyphens w:val="0"/>
        <w:jc w:val="both"/>
        <w:rPr>
          <w:rFonts w:ascii="Arial Narrow" w:hAnsi="Arial Narrow"/>
          <w:b/>
          <w:sz w:val="18"/>
          <w:szCs w:val="18"/>
        </w:rPr>
      </w:pPr>
      <w:r w:rsidRPr="0083010D">
        <w:rPr>
          <w:rFonts w:ascii="Arial Narrow" w:hAnsi="Arial Narrow" w:cs="Tahoma"/>
          <w:b/>
          <w:sz w:val="18"/>
          <w:szCs w:val="18"/>
        </w:rPr>
        <w:t xml:space="preserve">** </w:t>
      </w:r>
      <w:r w:rsidRPr="0083010D">
        <w:rPr>
          <w:rFonts w:ascii="Arial Narrow" w:hAnsi="Arial Narrow" w:cs="Verdana"/>
          <w:bCs/>
          <w:sz w:val="18"/>
          <w:szCs w:val="18"/>
        </w:rPr>
        <w:t>W przypadku, gdy potencjał kadrowy, o którym mowa wyżej jest oddany do dyspozycji przez inny podmiot do realizacji zamówienia, to wykonawca zobowiązany jest do niemniejszego wykazu dołączyć</w:t>
      </w:r>
      <w:r>
        <w:rPr>
          <w:rFonts w:ascii="Arial Narrow" w:hAnsi="Arial Narrow" w:cs="Verdana"/>
          <w:bCs/>
          <w:sz w:val="18"/>
          <w:szCs w:val="18"/>
        </w:rPr>
        <w:t xml:space="preserve"> w szczególności</w:t>
      </w:r>
      <w:r w:rsidRPr="0083010D">
        <w:rPr>
          <w:rFonts w:ascii="Arial Narrow" w:hAnsi="Arial Narrow" w:cs="Verdana"/>
          <w:bCs/>
          <w:sz w:val="18"/>
          <w:szCs w:val="18"/>
        </w:rPr>
        <w:t xml:space="preserve"> pisemne zobowiązanie tych podmiotów do oddania mu do dyspozycji niezbędnego potencjału kadrowego na okres korzystania z niego przy wykonywaniu zamówienia</w:t>
      </w:r>
      <w:r w:rsidRPr="0083010D">
        <w:rPr>
          <w:rFonts w:ascii="Arial Narrow" w:hAnsi="Arial Narrow" w:cs="Verdana"/>
          <w:b/>
          <w:bCs/>
          <w:sz w:val="18"/>
          <w:szCs w:val="18"/>
        </w:rPr>
        <w:t xml:space="preserve">. </w:t>
      </w:r>
      <w:r w:rsidRPr="00AF7D0F">
        <w:rPr>
          <w:rFonts w:ascii="Arial Narrow" w:hAnsi="Arial Narrow" w:cs="Tahoma"/>
          <w:b/>
          <w:sz w:val="18"/>
          <w:szCs w:val="18"/>
        </w:rPr>
        <w:t xml:space="preserve">Z treści powyższego </w:t>
      </w:r>
      <w:r w:rsidRPr="00AF7D0F">
        <w:rPr>
          <w:rFonts w:ascii="Arial Narrow" w:hAnsi="Arial Narrow" w:cs="Verdana"/>
          <w:b/>
          <w:sz w:val="18"/>
          <w:szCs w:val="18"/>
          <w:u w:val="single"/>
        </w:rPr>
        <w:t>zobowiązania podmiotu trzeciego (oświadczenia)</w:t>
      </w:r>
      <w:r w:rsidRPr="00AF7D0F">
        <w:rPr>
          <w:rFonts w:ascii="Arial Narrow" w:hAnsi="Arial Narrow" w:cs="Tahoma"/>
          <w:b/>
          <w:sz w:val="18"/>
          <w:szCs w:val="18"/>
          <w:u w:val="single"/>
        </w:rPr>
        <w:t xml:space="preserve"> lub innego dokumentu potwierdzającego udostępnienie zasobów przez inne podmioty musi bezspornie i jednoznacznie wynikać w szczególności</w:t>
      </w:r>
      <w:r w:rsidRPr="00AF7D0F">
        <w:rPr>
          <w:rFonts w:ascii="Arial Narrow" w:hAnsi="Arial Narrow"/>
          <w:b/>
          <w:sz w:val="18"/>
          <w:szCs w:val="18"/>
        </w:rPr>
        <w:t>:</w:t>
      </w:r>
      <w:r w:rsidRPr="00062F9C">
        <w:rPr>
          <w:rFonts w:ascii="Arial Narrow" w:hAnsi="Arial Narrow"/>
          <w:sz w:val="18"/>
          <w:szCs w:val="18"/>
        </w:rPr>
        <w:t xml:space="preserve"> kto jest podmiotem przyjmującym zasoby, jaki jest zakres dostępnych wykonawcy zasobów innego podmiotu, w jaki sposób zostaną wykorzystane zasoby innego podmiotu przez wykonawcę, przy wykonywaniu zamówienia, jakiego charakteru stosunki będą łączyły </w:t>
      </w:r>
      <w:r w:rsidRPr="002F061F">
        <w:rPr>
          <w:rFonts w:ascii="Arial Narrow" w:hAnsi="Arial Narrow" w:cs="Tahoma"/>
          <w:sz w:val="18"/>
          <w:szCs w:val="18"/>
        </w:rPr>
        <w:t>wykonawcę</w:t>
      </w:r>
      <w:r w:rsidRPr="00062F9C">
        <w:rPr>
          <w:rFonts w:ascii="Arial Narrow" w:hAnsi="Arial Narrow"/>
          <w:sz w:val="18"/>
          <w:szCs w:val="18"/>
        </w:rPr>
        <w:t xml:space="preserve"> z innym podmiotem, jaki jest zakres i w jakim okresie inny podmiot będzie brał udział przy wykonywaniu zamówienia</w:t>
      </w:r>
      <w:r w:rsidRPr="00711DE4">
        <w:rPr>
          <w:rFonts w:ascii="Arial Narrow" w:hAnsi="Arial Narrow"/>
          <w:b/>
          <w:sz w:val="18"/>
          <w:szCs w:val="18"/>
        </w:rPr>
        <w:t>. Pisemne zobowiązanie (oświadczenie) należy dołączyć do oferty w oryginale</w:t>
      </w:r>
      <w:r>
        <w:rPr>
          <w:rFonts w:ascii="Arial Narrow" w:hAnsi="Arial Narrow"/>
          <w:b/>
          <w:sz w:val="18"/>
          <w:szCs w:val="18"/>
        </w:rPr>
        <w:t>.</w:t>
      </w:r>
    </w:p>
    <w:p w:rsidR="0015120C" w:rsidRPr="0083010D" w:rsidRDefault="0015120C" w:rsidP="00F262D3">
      <w:pPr>
        <w:numPr>
          <w:ilvl w:val="0"/>
          <w:numId w:val="164"/>
        </w:numPr>
        <w:tabs>
          <w:tab w:val="center" w:pos="1134"/>
        </w:tabs>
        <w:suppressAutoHyphens w:val="0"/>
        <w:jc w:val="both"/>
        <w:rPr>
          <w:rFonts w:ascii="Arial Narrow" w:hAnsi="Arial Narrow"/>
          <w:b/>
          <w:sz w:val="18"/>
          <w:szCs w:val="18"/>
        </w:rPr>
      </w:pPr>
      <w:r w:rsidRPr="0083010D">
        <w:rPr>
          <w:rFonts w:ascii="Arial Narrow" w:hAnsi="Arial Narrow" w:cs="Tahoma"/>
          <w:b/>
          <w:sz w:val="18"/>
          <w:szCs w:val="18"/>
        </w:rPr>
        <w:t>*** niewłaściwe skreślić</w:t>
      </w:r>
    </w:p>
    <w:p w:rsidR="0015120C" w:rsidRPr="00050B56" w:rsidRDefault="0015120C" w:rsidP="0015120C">
      <w:pPr>
        <w:tabs>
          <w:tab w:val="center" w:pos="1134"/>
        </w:tabs>
        <w:jc w:val="both"/>
        <w:rPr>
          <w:rFonts w:ascii="Arial Narrow" w:hAnsi="Arial Narrow" w:cs="Verdana"/>
          <w:b/>
          <w:bCs/>
          <w:sz w:val="18"/>
          <w:szCs w:val="18"/>
        </w:rPr>
      </w:pPr>
    </w:p>
    <w:p w:rsidR="0015120C" w:rsidRPr="00E0611E" w:rsidRDefault="0015120C" w:rsidP="0015120C">
      <w:pPr>
        <w:jc w:val="both"/>
        <w:rPr>
          <w:rFonts w:ascii="Arial Narrow" w:hAnsi="Arial Narrow" w:cs="Verdana"/>
          <w:sz w:val="20"/>
          <w:szCs w:val="20"/>
        </w:rPr>
      </w:pPr>
      <w:r w:rsidRPr="00E0611E">
        <w:rPr>
          <w:rFonts w:ascii="Arial Narrow" w:hAnsi="Arial Narrow" w:cs="Verdana"/>
          <w:sz w:val="20"/>
          <w:szCs w:val="20"/>
        </w:rPr>
        <w:t>Prawdziwość powyższych danych potwierdzam własnoręcznym podpisem świadom odpowiedzialności karnej z art.297kk oraz 305 kk.</w:t>
      </w:r>
    </w:p>
    <w:p w:rsidR="0015120C" w:rsidRPr="00E0611E" w:rsidRDefault="0015120C" w:rsidP="0015120C">
      <w:pPr>
        <w:rPr>
          <w:rFonts w:ascii="Arial Narrow" w:hAnsi="Arial Narrow" w:cs="Verdana"/>
          <w:sz w:val="20"/>
          <w:szCs w:val="20"/>
        </w:rPr>
      </w:pPr>
    </w:p>
    <w:p w:rsidR="0015120C" w:rsidRPr="00E0611E" w:rsidRDefault="0015120C" w:rsidP="0015120C">
      <w:pPr>
        <w:rPr>
          <w:rFonts w:ascii="Arial Narrow" w:hAnsi="Arial Narrow" w:cs="Verdana"/>
          <w:sz w:val="20"/>
          <w:szCs w:val="20"/>
        </w:rPr>
      </w:pPr>
      <w:r w:rsidRPr="00E0611E">
        <w:rPr>
          <w:rFonts w:ascii="Arial Narrow" w:hAnsi="Arial Narrow" w:cs="Verdana"/>
          <w:sz w:val="20"/>
          <w:szCs w:val="20"/>
        </w:rPr>
        <w:t>Niniejszy wykaz przedkładam w związku z uczestnictwem w przetargu nieograniczonym na:</w:t>
      </w:r>
    </w:p>
    <w:p w:rsidR="0015120C" w:rsidRPr="00E0611E" w:rsidRDefault="0015120C" w:rsidP="0015120C">
      <w:pPr>
        <w:rPr>
          <w:rFonts w:ascii="Arial Narrow" w:hAnsi="Arial Narrow" w:cs="Verdana"/>
          <w:b/>
          <w:bCs/>
          <w:sz w:val="20"/>
          <w:szCs w:val="20"/>
        </w:rPr>
      </w:pPr>
      <w:r w:rsidRPr="0036061C">
        <w:rPr>
          <w:rFonts w:ascii="Arial Narrow" w:hAnsi="Arial Narrow" w:cs="Verdana"/>
          <w:b/>
          <w:bCs/>
          <w:sz w:val="20"/>
          <w:szCs w:val="20"/>
        </w:rPr>
        <w:t>„</w:t>
      </w:r>
      <w:r w:rsidR="00226874" w:rsidRPr="00226874">
        <w:rPr>
          <w:rFonts w:ascii="Arial Narrow" w:hAnsi="Arial Narrow" w:cs="Verdana"/>
          <w:b/>
          <w:bCs/>
          <w:sz w:val="20"/>
          <w:szCs w:val="20"/>
        </w:rPr>
        <w:t>Wykonanie dokumentacji projektowej dla zadania inwestycyjnego pn. Budowa drogi dojazdowej od ul. Ziemowita do WMSSE</w:t>
      </w:r>
      <w:r w:rsidRPr="00ED67DD">
        <w:rPr>
          <w:rFonts w:ascii="Arial Narrow" w:hAnsi="Arial Narrow" w:cs="Verdana"/>
          <w:b/>
          <w:bCs/>
          <w:sz w:val="20"/>
          <w:szCs w:val="20"/>
        </w:rPr>
        <w:t>.”</w:t>
      </w:r>
      <w:r w:rsidRPr="00E0611E">
        <w:rPr>
          <w:rFonts w:ascii="Arial Narrow" w:hAnsi="Arial Narrow" w:cs="Verdana"/>
          <w:b/>
          <w:bCs/>
          <w:sz w:val="20"/>
          <w:szCs w:val="20"/>
        </w:rPr>
        <w:t xml:space="preserve">Postępowanie znak: </w:t>
      </w:r>
      <w:r w:rsidR="002049A6">
        <w:rPr>
          <w:rFonts w:ascii="Arial Narrow" w:hAnsi="Arial Narrow" w:cs="Verdana"/>
          <w:b/>
          <w:bCs/>
          <w:sz w:val="20"/>
          <w:szCs w:val="20"/>
        </w:rPr>
        <w:t>ZP.271.30.2015</w:t>
      </w:r>
    </w:p>
    <w:p w:rsidR="0015120C" w:rsidRPr="00E0611E" w:rsidRDefault="0015120C" w:rsidP="0015120C">
      <w:pPr>
        <w:rPr>
          <w:rFonts w:ascii="Arial Narrow" w:hAnsi="Arial Narrow" w:cs="Verdana"/>
          <w:b/>
          <w:bCs/>
          <w:sz w:val="20"/>
          <w:szCs w:val="20"/>
        </w:rPr>
      </w:pPr>
    </w:p>
    <w:p w:rsidR="0015120C" w:rsidRPr="00D811E6" w:rsidRDefault="0015120C" w:rsidP="0015120C">
      <w:pPr>
        <w:rPr>
          <w:rFonts w:ascii="Arial Narrow" w:hAnsi="Arial Narrow" w:cs="Verdana"/>
          <w:i/>
          <w:iCs/>
          <w:sz w:val="16"/>
          <w:szCs w:val="16"/>
        </w:rPr>
      </w:pPr>
    </w:p>
    <w:p w:rsidR="0015120C" w:rsidRPr="00D811E6" w:rsidRDefault="0015120C" w:rsidP="0015120C">
      <w:pPr>
        <w:rPr>
          <w:rFonts w:ascii="Arial Narrow" w:hAnsi="Arial Narrow" w:cs="Verdana"/>
          <w:i/>
          <w:iCs/>
          <w:sz w:val="16"/>
          <w:szCs w:val="16"/>
        </w:rPr>
      </w:pPr>
      <w:r w:rsidRPr="00D811E6">
        <w:rPr>
          <w:rFonts w:ascii="Arial Narrow" w:hAnsi="Arial Narrow" w:cs="Verdana"/>
          <w:i/>
          <w:iCs/>
          <w:sz w:val="16"/>
          <w:szCs w:val="16"/>
        </w:rPr>
        <w:t>......................................................................................</w:t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  <w:t>........................................</w:t>
      </w:r>
    </w:p>
    <w:p w:rsidR="0015120C" w:rsidRPr="00D811E6" w:rsidRDefault="0015120C" w:rsidP="0015120C">
      <w:pPr>
        <w:rPr>
          <w:rFonts w:ascii="Arial Narrow" w:hAnsi="Arial Narrow" w:cs="Verdana"/>
          <w:i/>
          <w:iCs/>
          <w:sz w:val="16"/>
          <w:szCs w:val="16"/>
        </w:rPr>
      </w:pPr>
      <w:r w:rsidRPr="00D811E6">
        <w:rPr>
          <w:rFonts w:ascii="Arial Narrow" w:hAnsi="Arial Narrow" w:cs="Verdana"/>
          <w:i/>
          <w:iCs/>
          <w:sz w:val="16"/>
          <w:szCs w:val="16"/>
        </w:rPr>
        <w:t xml:space="preserve">(pieczęć i podpis(y) osób uprawnionych </w:t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  <w:t xml:space="preserve"> (data)</w:t>
      </w:r>
      <w:r w:rsidRPr="00D811E6">
        <w:rPr>
          <w:rFonts w:ascii="Arial Narrow" w:hAnsi="Arial Narrow" w:cs="Verdana"/>
          <w:i/>
          <w:iCs/>
          <w:sz w:val="16"/>
          <w:szCs w:val="16"/>
        </w:rPr>
        <w:br/>
        <w:t>do reprezentacji wykonawcy lub pełnomocnika)</w:t>
      </w:r>
    </w:p>
    <w:p w:rsidR="0015120C" w:rsidRDefault="0015120C" w:rsidP="00FE7DBD">
      <w:pPr>
        <w:pStyle w:val="Tekstpodstawowy"/>
        <w:spacing w:line="360" w:lineRule="auto"/>
        <w:rPr>
          <w:rFonts w:ascii="Arial Narrow" w:hAnsi="Arial Narrow" w:cs="Verdana"/>
          <w:b/>
          <w:bCs/>
        </w:rPr>
        <w:sectPr w:rsidR="0015120C" w:rsidSect="00A52D01">
          <w:pgSz w:w="11906" w:h="16838"/>
          <w:pgMar w:top="851" w:right="851" w:bottom="851" w:left="851" w:header="709" w:footer="709" w:gutter="0"/>
          <w:cols w:space="708"/>
          <w:formProt w:val="0"/>
          <w:docGrid w:linePitch="360"/>
        </w:sectPr>
      </w:pPr>
    </w:p>
    <w:p w:rsidR="00FE7DBD" w:rsidRPr="00571B1C" w:rsidRDefault="004517B4" w:rsidP="00FE7DBD">
      <w:pPr>
        <w:pStyle w:val="Nagwek4"/>
        <w:jc w:val="right"/>
        <w:rPr>
          <w:rFonts w:ascii="Arial Narrow" w:hAnsi="Arial Narrow" w:cs="Verdana"/>
          <w:i/>
          <w:iCs/>
          <w:sz w:val="16"/>
          <w:szCs w:val="16"/>
        </w:rPr>
      </w:pPr>
      <w:bookmarkStart w:id="15" w:name="_Toc367946698"/>
      <w:bookmarkStart w:id="16" w:name="_Toc373303743"/>
      <w:bookmarkStart w:id="17" w:name="_Toc404688228"/>
      <w:bookmarkStart w:id="18" w:name="_Toc430691095"/>
      <w:bookmarkStart w:id="19" w:name="_Toc263231270"/>
      <w:bookmarkStart w:id="20" w:name="_Toc264984026"/>
      <w:r>
        <w:rPr>
          <w:rFonts w:ascii="Arial Narrow" w:hAnsi="Arial Narrow" w:cs="Verdana"/>
          <w:i/>
          <w:iCs/>
          <w:sz w:val="16"/>
          <w:szCs w:val="16"/>
        </w:rPr>
        <w:lastRenderedPageBreak/>
        <w:t>Wzór Nr 4 -</w:t>
      </w:r>
      <w:r w:rsidR="00FE7DBD">
        <w:rPr>
          <w:rFonts w:ascii="Arial Narrow" w:hAnsi="Arial Narrow" w:cs="Verdana"/>
          <w:i/>
          <w:iCs/>
          <w:sz w:val="16"/>
          <w:szCs w:val="16"/>
        </w:rPr>
        <w:t xml:space="preserve"> informacja o przynależności do grupy kapitałowej</w:t>
      </w:r>
      <w:bookmarkEnd w:id="15"/>
      <w:bookmarkEnd w:id="16"/>
      <w:bookmarkEnd w:id="17"/>
      <w:bookmarkEnd w:id="18"/>
    </w:p>
    <w:p w:rsidR="00FE7DBD" w:rsidRPr="00571B1C" w:rsidRDefault="00FE7DBD" w:rsidP="00FE7DBD">
      <w:pPr>
        <w:jc w:val="both"/>
        <w:rPr>
          <w:rFonts w:ascii="Arial Narrow" w:hAnsi="Arial Narrow"/>
        </w:rPr>
      </w:pPr>
    </w:p>
    <w:p w:rsidR="00FE7DBD" w:rsidRPr="00374963" w:rsidRDefault="00FE7DBD" w:rsidP="00FE7DBD">
      <w:pPr>
        <w:jc w:val="center"/>
        <w:rPr>
          <w:rFonts w:ascii="Arial Narrow" w:hAnsi="Arial Narrow"/>
          <w:b/>
        </w:rPr>
      </w:pPr>
      <w:r w:rsidRPr="00374963">
        <w:rPr>
          <w:rFonts w:ascii="Arial Narrow" w:hAnsi="Arial Narrow"/>
          <w:b/>
        </w:rPr>
        <w:t>Lista podmiotów należących do tej samej grupy kapitałowej/</w:t>
      </w:r>
      <w:r w:rsidRPr="00374963">
        <w:rPr>
          <w:rFonts w:ascii="Arial Narrow" w:hAnsi="Arial Narrow"/>
          <w:b/>
        </w:rPr>
        <w:br/>
        <w:t>informacja o tym, że wykonawca nie należy do grupy kapitałowej</w:t>
      </w:r>
      <w:r w:rsidRPr="00374963">
        <w:rPr>
          <w:rFonts w:ascii="Arial Narrow" w:hAnsi="Arial Narrow"/>
          <w:b/>
          <w:sz w:val="28"/>
          <w:szCs w:val="28"/>
        </w:rPr>
        <w:t>*</w:t>
      </w:r>
      <w:r w:rsidRPr="00374963">
        <w:rPr>
          <w:rFonts w:ascii="Arial Narrow" w:hAnsi="Arial Narrow"/>
          <w:b/>
        </w:rPr>
        <w:t>.</w:t>
      </w:r>
    </w:p>
    <w:p w:rsidR="00FE7DBD" w:rsidRPr="00571B1C" w:rsidRDefault="00FE7DBD" w:rsidP="00FE7DBD">
      <w:pPr>
        <w:jc w:val="both"/>
        <w:rPr>
          <w:rFonts w:ascii="Arial Narrow" w:hAnsi="Arial Narrow" w:cs="Verdana"/>
          <w:b/>
          <w:bCs/>
        </w:rPr>
      </w:pPr>
    </w:p>
    <w:p w:rsidR="00FE7DBD" w:rsidRPr="00571B1C" w:rsidRDefault="00FE7DBD" w:rsidP="00FE7DBD">
      <w:pPr>
        <w:jc w:val="both"/>
        <w:rPr>
          <w:rFonts w:ascii="Arial Narrow" w:hAnsi="Arial Narrow" w:cs="Verdana"/>
          <w:sz w:val="18"/>
          <w:szCs w:val="18"/>
        </w:rPr>
      </w:pPr>
      <w:r w:rsidRPr="00571B1C">
        <w:rPr>
          <w:rFonts w:ascii="Arial Narrow" w:hAnsi="Arial Narrow" w:cs="Verdana"/>
          <w:sz w:val="18"/>
          <w:szCs w:val="18"/>
        </w:rPr>
        <w:t>Przystępując do postępowania prowadzonego w trybie przetargu nieograniczonego w sprawie udzielenia zamówienia publicznego na:</w:t>
      </w:r>
    </w:p>
    <w:p w:rsidR="00FE7DBD" w:rsidRPr="0036061C" w:rsidRDefault="00FE7DBD" w:rsidP="00FE7DBD">
      <w:pPr>
        <w:jc w:val="both"/>
        <w:rPr>
          <w:rFonts w:ascii="Arial Narrow" w:hAnsi="Arial Narrow" w:cs="Tahoma"/>
          <w:b/>
          <w:sz w:val="20"/>
          <w:szCs w:val="20"/>
        </w:rPr>
      </w:pPr>
      <w:r w:rsidRPr="0036061C">
        <w:rPr>
          <w:rFonts w:ascii="Arial Narrow" w:hAnsi="Arial Narrow" w:cs="Tahoma"/>
          <w:b/>
          <w:sz w:val="20"/>
          <w:szCs w:val="20"/>
        </w:rPr>
        <w:t>„</w:t>
      </w:r>
      <w:r w:rsidR="00866283" w:rsidRPr="002C54BE">
        <w:rPr>
          <w:rFonts w:ascii="Arial Narrow" w:hAnsi="Arial Narrow" w:cs="Tahoma"/>
          <w:b/>
          <w:sz w:val="20"/>
          <w:szCs w:val="20"/>
        </w:rPr>
        <w:t>Wykonanie dokumentacji projektowej dla zadania inwestycyjnego pn. Budowa drogi dojazdowej od ul. Ziemowita do WMSSE</w:t>
      </w:r>
      <w:r w:rsidR="00E44595">
        <w:rPr>
          <w:rFonts w:ascii="Arial Narrow" w:hAnsi="Arial Narrow" w:cs="Verdana"/>
          <w:b/>
          <w:bCs/>
          <w:sz w:val="20"/>
          <w:szCs w:val="20"/>
        </w:rPr>
        <w:t>.”</w:t>
      </w:r>
      <w:r w:rsidR="001D1FFD" w:rsidRPr="00657044" w:rsidDel="001D1FFD">
        <w:rPr>
          <w:rFonts w:ascii="Arial Narrow" w:hAnsi="Arial Narrow" w:cs="Tahoma"/>
          <w:b/>
          <w:sz w:val="20"/>
          <w:szCs w:val="20"/>
        </w:rPr>
        <w:t xml:space="preserve"> </w:t>
      </w:r>
      <w:r w:rsidRPr="008C7A9E">
        <w:rPr>
          <w:rFonts w:ascii="Arial Narrow" w:hAnsi="Arial Narrow" w:cs="Tahoma"/>
          <w:b/>
          <w:sz w:val="20"/>
          <w:szCs w:val="20"/>
        </w:rPr>
        <w:t xml:space="preserve">Postępowanie znak: </w:t>
      </w:r>
      <w:r w:rsidR="002049A6">
        <w:rPr>
          <w:rFonts w:ascii="Arial Narrow" w:hAnsi="Arial Narrow" w:cs="Tahoma"/>
          <w:b/>
          <w:sz w:val="20"/>
          <w:szCs w:val="20"/>
        </w:rPr>
        <w:t>ZP.271.30.2015</w:t>
      </w:r>
    </w:p>
    <w:p w:rsidR="00FE7DBD" w:rsidRPr="00571B1C" w:rsidRDefault="00FE7DBD" w:rsidP="00FE7DBD">
      <w:pPr>
        <w:jc w:val="both"/>
        <w:rPr>
          <w:rFonts w:ascii="Arial Narrow" w:hAnsi="Arial Narrow" w:cs="Verdana"/>
          <w:b/>
          <w:bCs/>
          <w:sz w:val="18"/>
          <w:szCs w:val="18"/>
        </w:rPr>
      </w:pPr>
    </w:p>
    <w:p w:rsidR="00FE7DBD" w:rsidRDefault="00FE7DBD" w:rsidP="00FE7DBD">
      <w:pPr>
        <w:ind w:firstLine="709"/>
        <w:rPr>
          <w:rFonts w:ascii="Arial Narrow" w:hAnsi="Arial Narrow" w:cs="Tahoma"/>
          <w:sz w:val="20"/>
          <w:szCs w:val="20"/>
        </w:rPr>
      </w:pPr>
    </w:p>
    <w:p w:rsidR="00FE7DBD" w:rsidRPr="00D615FC" w:rsidRDefault="00FE7DBD" w:rsidP="00FE7DBD">
      <w:pPr>
        <w:ind w:firstLine="709"/>
        <w:rPr>
          <w:rFonts w:ascii="Arial Narrow" w:hAnsi="Arial Narrow" w:cs="Tahoma"/>
          <w:sz w:val="20"/>
          <w:szCs w:val="20"/>
        </w:rPr>
      </w:pPr>
      <w:r w:rsidRPr="00D615FC">
        <w:rPr>
          <w:rFonts w:ascii="Arial Narrow" w:hAnsi="Arial Narrow" w:cs="Tahoma"/>
          <w:sz w:val="20"/>
          <w:szCs w:val="20"/>
        </w:rPr>
        <w:t xml:space="preserve">Ja (My), niżej podpisany (ni) ......................................................................................................................................................... </w:t>
      </w:r>
    </w:p>
    <w:p w:rsidR="00FE7DBD" w:rsidRPr="00D615FC" w:rsidRDefault="00FE7DBD" w:rsidP="00FE7DBD">
      <w:pPr>
        <w:rPr>
          <w:rFonts w:ascii="Arial Narrow" w:hAnsi="Arial Narrow" w:cs="Tahoma"/>
          <w:sz w:val="20"/>
          <w:szCs w:val="20"/>
        </w:rPr>
      </w:pPr>
    </w:p>
    <w:p w:rsidR="00FE7DBD" w:rsidRPr="00D615FC" w:rsidRDefault="00FE7DBD" w:rsidP="00FE7DBD">
      <w:pPr>
        <w:rPr>
          <w:rFonts w:ascii="Arial Narrow" w:hAnsi="Arial Narrow" w:cs="Tahoma"/>
          <w:sz w:val="20"/>
          <w:szCs w:val="20"/>
        </w:rPr>
      </w:pPr>
      <w:r w:rsidRPr="00D615FC">
        <w:rPr>
          <w:rFonts w:ascii="Arial Narrow" w:hAnsi="Arial Narrow" w:cs="Tahoma"/>
          <w:sz w:val="20"/>
          <w:szCs w:val="20"/>
        </w:rPr>
        <w:t>.......................................................................................</w:t>
      </w:r>
      <w:r>
        <w:rPr>
          <w:rFonts w:ascii="Arial Narrow" w:hAnsi="Arial Narrow" w:cs="Tahoma"/>
          <w:sz w:val="20"/>
          <w:szCs w:val="20"/>
        </w:rPr>
        <w:t>.................................................................</w:t>
      </w:r>
      <w:r w:rsidRPr="00D615FC">
        <w:rPr>
          <w:rFonts w:ascii="Arial Narrow" w:hAnsi="Arial Narrow" w:cs="Tahoma"/>
          <w:sz w:val="20"/>
          <w:szCs w:val="20"/>
        </w:rPr>
        <w:t>..............................................................</w:t>
      </w:r>
    </w:p>
    <w:p w:rsidR="00FE7DBD" w:rsidRPr="00D615FC" w:rsidRDefault="00FE7DBD" w:rsidP="00FE7DBD">
      <w:pPr>
        <w:rPr>
          <w:rFonts w:ascii="Arial Narrow" w:hAnsi="Arial Narrow" w:cs="Tahoma"/>
          <w:sz w:val="20"/>
          <w:szCs w:val="20"/>
        </w:rPr>
      </w:pPr>
      <w:r w:rsidRPr="00D615FC">
        <w:rPr>
          <w:rFonts w:ascii="Arial Narrow" w:hAnsi="Arial Narrow" w:cs="Tahoma"/>
          <w:sz w:val="20"/>
          <w:szCs w:val="20"/>
        </w:rPr>
        <w:t xml:space="preserve"> </w:t>
      </w:r>
    </w:p>
    <w:p w:rsidR="00FE7DBD" w:rsidRPr="00D615FC" w:rsidRDefault="00FE7DBD" w:rsidP="00FE7DBD">
      <w:pPr>
        <w:rPr>
          <w:rFonts w:ascii="Arial Narrow" w:hAnsi="Arial Narrow" w:cs="Tahoma"/>
          <w:sz w:val="20"/>
          <w:szCs w:val="20"/>
        </w:rPr>
      </w:pPr>
      <w:r w:rsidRPr="00D615FC">
        <w:rPr>
          <w:rFonts w:ascii="Arial Narrow" w:hAnsi="Arial Narrow" w:cs="Tahoma"/>
          <w:sz w:val="20"/>
          <w:szCs w:val="20"/>
        </w:rPr>
        <w:t>działając w imieniu i na rzecz</w:t>
      </w:r>
      <w:r>
        <w:rPr>
          <w:rFonts w:ascii="Arial Narrow" w:hAnsi="Arial Narrow" w:cs="Tahoma"/>
          <w:sz w:val="20"/>
          <w:szCs w:val="20"/>
        </w:rPr>
        <w:t>**</w:t>
      </w:r>
      <w:r w:rsidRPr="00D615FC">
        <w:rPr>
          <w:rFonts w:ascii="Arial Narrow" w:hAnsi="Arial Narrow" w:cs="Tahoma"/>
          <w:sz w:val="20"/>
          <w:szCs w:val="20"/>
        </w:rPr>
        <w:t>:</w:t>
      </w:r>
    </w:p>
    <w:p w:rsidR="00FE7DBD" w:rsidRPr="00D615FC" w:rsidRDefault="00FE7DBD" w:rsidP="00FE7DBD">
      <w:pPr>
        <w:rPr>
          <w:rFonts w:ascii="Arial Narrow" w:hAnsi="Arial Narrow" w:cs="Tahoma"/>
          <w:sz w:val="20"/>
          <w:szCs w:val="20"/>
        </w:rPr>
      </w:pPr>
      <w:r w:rsidRPr="00D615FC">
        <w:rPr>
          <w:rFonts w:ascii="Arial Narrow" w:hAnsi="Arial Narrow" w:cs="Tahoma"/>
          <w:sz w:val="20"/>
          <w:szCs w:val="20"/>
        </w:rPr>
        <w:t>........................................................</w:t>
      </w:r>
      <w:r>
        <w:rPr>
          <w:rFonts w:ascii="Arial Narrow" w:hAnsi="Arial Narrow" w:cs="Tahoma"/>
          <w:sz w:val="20"/>
          <w:szCs w:val="20"/>
        </w:rPr>
        <w:t>..................................................................</w:t>
      </w:r>
      <w:r w:rsidRPr="00D615FC">
        <w:rPr>
          <w:rFonts w:ascii="Arial Narrow" w:hAnsi="Arial Narrow" w:cs="Tahoma"/>
          <w:sz w:val="20"/>
          <w:szCs w:val="20"/>
        </w:rPr>
        <w:t>.............................................................................................</w:t>
      </w:r>
    </w:p>
    <w:p w:rsidR="00FE7DBD" w:rsidRPr="00D615FC" w:rsidRDefault="00FE7DBD" w:rsidP="00FE7DBD">
      <w:pPr>
        <w:spacing w:line="100" w:lineRule="atLeast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(</w:t>
      </w:r>
      <w:r w:rsidRPr="00D615FC">
        <w:rPr>
          <w:rFonts w:ascii="Arial Narrow" w:hAnsi="Arial Narrow" w:cs="Tahoma"/>
          <w:sz w:val="20"/>
          <w:szCs w:val="20"/>
        </w:rPr>
        <w:t>nazwa /firma/ i adres Wykonawcy</w:t>
      </w:r>
      <w:r>
        <w:rPr>
          <w:rFonts w:ascii="Arial Narrow" w:hAnsi="Arial Narrow" w:cs="Tahoma"/>
          <w:sz w:val="20"/>
          <w:szCs w:val="20"/>
        </w:rPr>
        <w:t>)</w:t>
      </w:r>
    </w:p>
    <w:p w:rsidR="00FE7DBD" w:rsidRPr="00505C36" w:rsidRDefault="00FE7DBD" w:rsidP="00FE7DBD">
      <w:pPr>
        <w:spacing w:line="100" w:lineRule="atLeast"/>
        <w:jc w:val="both"/>
        <w:rPr>
          <w:rFonts w:ascii="Arial Narrow" w:hAnsi="Arial Narrow" w:cs="Verdana"/>
          <w:b/>
          <w:bCs/>
          <w:sz w:val="20"/>
          <w:szCs w:val="20"/>
          <w:u w:val="single"/>
        </w:rPr>
      </w:pPr>
    </w:p>
    <w:p w:rsidR="00FE7DBD" w:rsidRPr="00B92C19" w:rsidRDefault="00FE7DBD" w:rsidP="00FE7DBD">
      <w:pPr>
        <w:rPr>
          <w:rFonts w:ascii="Arial Narrow" w:hAnsi="Arial Narrow"/>
          <w:sz w:val="20"/>
          <w:szCs w:val="20"/>
        </w:rPr>
      </w:pPr>
      <w:r w:rsidRPr="00B92C19">
        <w:rPr>
          <w:rFonts w:ascii="Arial Narrow" w:hAnsi="Arial Narrow"/>
          <w:sz w:val="20"/>
          <w:szCs w:val="20"/>
        </w:rPr>
        <w:t xml:space="preserve">zgodnie z art. 26 ust. 2 </w:t>
      </w:r>
      <w:proofErr w:type="spellStart"/>
      <w:r>
        <w:rPr>
          <w:rFonts w:ascii="Arial Narrow" w:hAnsi="Arial Narrow"/>
          <w:sz w:val="20"/>
          <w:szCs w:val="20"/>
        </w:rPr>
        <w:t>pkt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r w:rsidRPr="00B92C19">
        <w:rPr>
          <w:rFonts w:ascii="Arial Narrow" w:hAnsi="Arial Narrow"/>
          <w:sz w:val="20"/>
          <w:szCs w:val="20"/>
        </w:rPr>
        <w:t xml:space="preserve"> 2d ustawy z dnia 29 stycznia 2004 rok</w:t>
      </w:r>
      <w:r w:rsidR="009F6CB1">
        <w:rPr>
          <w:rFonts w:ascii="Arial Narrow" w:hAnsi="Arial Narrow"/>
          <w:sz w:val="20"/>
          <w:szCs w:val="20"/>
        </w:rPr>
        <w:t xml:space="preserve">u - Prawo zamówień publicznych </w:t>
      </w:r>
      <w:r w:rsidRPr="00B92C19">
        <w:rPr>
          <w:rFonts w:ascii="Arial Narrow" w:hAnsi="Arial Narrow"/>
          <w:sz w:val="20"/>
          <w:szCs w:val="20"/>
        </w:rPr>
        <w:t xml:space="preserve"> </w:t>
      </w:r>
    </w:p>
    <w:p w:rsidR="00FE7DBD" w:rsidRPr="00B92C19" w:rsidRDefault="00FE7DBD" w:rsidP="00FE7DBD">
      <w:pPr>
        <w:rPr>
          <w:rFonts w:ascii="Arial Narrow" w:hAnsi="Arial Narrow"/>
          <w:sz w:val="20"/>
          <w:szCs w:val="20"/>
        </w:rPr>
      </w:pPr>
    </w:p>
    <w:p w:rsidR="00FE7DBD" w:rsidRPr="00B92C19" w:rsidRDefault="00FE7DBD" w:rsidP="00F262D3">
      <w:pPr>
        <w:widowControl w:val="0"/>
        <w:numPr>
          <w:ilvl w:val="0"/>
          <w:numId w:val="53"/>
        </w:numPr>
        <w:suppressAutoHyphens w:val="0"/>
        <w:adjustRightInd w:val="0"/>
        <w:ind w:left="426" w:hanging="426"/>
        <w:jc w:val="both"/>
        <w:textAlignment w:val="baseline"/>
        <w:rPr>
          <w:rFonts w:ascii="Arial Narrow" w:hAnsi="Arial Narrow"/>
          <w:sz w:val="20"/>
          <w:szCs w:val="20"/>
        </w:rPr>
      </w:pPr>
      <w:r w:rsidRPr="00B92C19">
        <w:rPr>
          <w:rFonts w:ascii="Arial Narrow" w:hAnsi="Arial Narrow"/>
          <w:b/>
          <w:sz w:val="20"/>
          <w:szCs w:val="20"/>
          <w:u w:val="single"/>
        </w:rPr>
        <w:t>składamy listę podmiotów</w:t>
      </w:r>
      <w:r>
        <w:rPr>
          <w:rFonts w:ascii="Arial Narrow" w:hAnsi="Arial Narrow"/>
          <w:b/>
          <w:sz w:val="20"/>
          <w:szCs w:val="20"/>
          <w:u w:val="single"/>
        </w:rPr>
        <w:t>*</w:t>
      </w:r>
      <w:r w:rsidRPr="00B92C19">
        <w:rPr>
          <w:rFonts w:ascii="Arial Narrow" w:hAnsi="Arial Narrow"/>
          <w:sz w:val="20"/>
          <w:szCs w:val="20"/>
        </w:rPr>
        <w:t xml:space="preserve">, razem z którymi należymy do tej samej grupy kapitałowej w rozumieniu ustawy z dnia 16 lutego 2007 r. </w:t>
      </w:r>
      <w:r>
        <w:rPr>
          <w:rFonts w:ascii="Arial Narrow" w:hAnsi="Arial Narrow"/>
          <w:sz w:val="20"/>
          <w:szCs w:val="20"/>
        </w:rPr>
        <w:t>o</w:t>
      </w:r>
      <w:r w:rsidRPr="00B92C19">
        <w:rPr>
          <w:rFonts w:ascii="Arial Narrow" w:hAnsi="Arial Narrow"/>
          <w:sz w:val="20"/>
          <w:szCs w:val="20"/>
        </w:rPr>
        <w:t xml:space="preserve"> ochronie konkurencji i k</w:t>
      </w:r>
      <w:r w:rsidR="00E44595">
        <w:rPr>
          <w:rFonts w:ascii="Arial Narrow" w:hAnsi="Arial Narrow"/>
          <w:sz w:val="20"/>
          <w:szCs w:val="20"/>
        </w:rPr>
        <w:t>onsumentów</w:t>
      </w:r>
      <w:r w:rsidRPr="00B92C19">
        <w:rPr>
          <w:rFonts w:ascii="Arial Narrow" w:hAnsi="Arial Narrow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FE7DBD" w:rsidRPr="00B92C19" w:rsidTr="00A52D01">
        <w:tc>
          <w:tcPr>
            <w:tcW w:w="543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  <w:r w:rsidRPr="00B92C19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2693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  <w:r w:rsidRPr="00B92C19">
              <w:rPr>
                <w:rFonts w:ascii="Arial Narrow" w:hAnsi="Arial Narrow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  <w:r w:rsidRPr="00B92C19">
              <w:rPr>
                <w:rFonts w:ascii="Arial Narrow" w:hAnsi="Arial Narrow"/>
                <w:sz w:val="20"/>
                <w:szCs w:val="20"/>
              </w:rPr>
              <w:t>Adres podmiotu</w:t>
            </w:r>
          </w:p>
        </w:tc>
      </w:tr>
      <w:tr w:rsidR="00FE7DBD" w:rsidRPr="00B92C19" w:rsidTr="00A52D01">
        <w:tc>
          <w:tcPr>
            <w:tcW w:w="543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  <w:r w:rsidRPr="00B92C19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85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DBD" w:rsidRPr="00B92C19" w:rsidTr="00A52D01">
        <w:tc>
          <w:tcPr>
            <w:tcW w:w="543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  <w:r w:rsidRPr="00B92C19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85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DBD" w:rsidRPr="00B92C19" w:rsidTr="00A52D01">
        <w:tc>
          <w:tcPr>
            <w:tcW w:w="543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  <w:r w:rsidRPr="00B92C19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85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DBD" w:rsidRPr="00B92C19" w:rsidTr="00A52D01">
        <w:tc>
          <w:tcPr>
            <w:tcW w:w="543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  <w:r w:rsidRPr="00B92C19">
              <w:rPr>
                <w:rFonts w:ascii="Arial Narrow" w:hAnsi="Arial Narrow"/>
                <w:sz w:val="20"/>
                <w:szCs w:val="20"/>
              </w:rPr>
              <w:t>…..</w:t>
            </w:r>
          </w:p>
        </w:tc>
        <w:tc>
          <w:tcPr>
            <w:tcW w:w="2693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85" w:type="dxa"/>
          </w:tcPr>
          <w:p w:rsidR="00FE7DBD" w:rsidRPr="00B92C19" w:rsidRDefault="00FE7DBD" w:rsidP="00A52D0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E7DBD" w:rsidRDefault="00FE7DBD" w:rsidP="00FE7DBD">
      <w:pPr>
        <w:rPr>
          <w:rFonts w:ascii="Arial Narrow" w:hAnsi="Arial Narrow"/>
          <w:i/>
          <w:sz w:val="20"/>
          <w:szCs w:val="20"/>
        </w:rPr>
      </w:pPr>
    </w:p>
    <w:p w:rsidR="00FE7DBD" w:rsidRDefault="00FE7DBD" w:rsidP="00FE7DBD">
      <w:pPr>
        <w:rPr>
          <w:rFonts w:ascii="Arial Narrow" w:hAnsi="Arial Narrow"/>
          <w:i/>
          <w:sz w:val="20"/>
          <w:szCs w:val="20"/>
        </w:rPr>
      </w:pPr>
    </w:p>
    <w:p w:rsidR="00FE7DBD" w:rsidRPr="00D615FC" w:rsidRDefault="00FE7DBD" w:rsidP="00FE7DBD">
      <w:pPr>
        <w:rPr>
          <w:rFonts w:ascii="Arial Narrow" w:hAnsi="Arial Narrow" w:cs="Verdana"/>
          <w:i/>
          <w:iCs/>
          <w:sz w:val="18"/>
          <w:szCs w:val="18"/>
        </w:rPr>
      </w:pPr>
      <w:r w:rsidRPr="00D615FC">
        <w:rPr>
          <w:rFonts w:ascii="Arial Narrow" w:hAnsi="Arial Narrow" w:cs="Verdana"/>
          <w:i/>
          <w:iCs/>
          <w:sz w:val="18"/>
          <w:szCs w:val="18"/>
        </w:rPr>
        <w:t>......................................................................................</w:t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  <w:t>........................................</w:t>
      </w:r>
    </w:p>
    <w:p w:rsidR="00FE7DBD" w:rsidRPr="00D615FC" w:rsidRDefault="00FE7DBD" w:rsidP="00FE7DBD">
      <w:pPr>
        <w:pStyle w:val="Tekstpodstawowy"/>
        <w:rPr>
          <w:rFonts w:ascii="Arial Narrow" w:hAnsi="Arial Narrow" w:cs="Tahoma"/>
          <w:b/>
          <w:sz w:val="18"/>
          <w:szCs w:val="18"/>
        </w:rPr>
      </w:pPr>
      <w:r w:rsidRPr="00D615FC">
        <w:rPr>
          <w:rFonts w:ascii="Arial Narrow" w:hAnsi="Arial Narrow" w:cs="Verdana"/>
          <w:i/>
          <w:iCs/>
          <w:sz w:val="18"/>
          <w:szCs w:val="18"/>
        </w:rPr>
        <w:t xml:space="preserve">(pieczęć i podpis(y) osób uprawnionych </w:t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  <w:t>(data)</w:t>
      </w:r>
      <w:r w:rsidRPr="00D615FC">
        <w:rPr>
          <w:rFonts w:ascii="Arial Narrow" w:hAnsi="Arial Narrow" w:cs="Verdana"/>
          <w:i/>
          <w:iCs/>
          <w:sz w:val="18"/>
          <w:szCs w:val="18"/>
        </w:rPr>
        <w:br/>
        <w:t>do reprezentacji wykonawcy lub pełnomocnika)</w:t>
      </w:r>
    </w:p>
    <w:p w:rsidR="00FE7DBD" w:rsidRPr="00264E65" w:rsidRDefault="00D03011" w:rsidP="00FE7DBD">
      <w:pPr>
        <w:rPr>
          <w:rFonts w:ascii="Calibri" w:hAnsi="Calibri"/>
        </w:rPr>
      </w:pPr>
      <w:r w:rsidRPr="00D03011">
        <w:rPr>
          <w:rFonts w:ascii="Arial Narrow" w:hAnsi="Arial Narrow"/>
          <w:sz w:val="20"/>
          <w:szCs w:val="20"/>
        </w:rPr>
        <w:pict>
          <v:rect id="_x0000_i1025" style="width:0;height:1.5pt" o:hralign="center" o:hrstd="t" o:hr="t" fillcolor="#aca899" stroked="f"/>
        </w:pict>
      </w:r>
    </w:p>
    <w:p w:rsidR="00FE7DBD" w:rsidRPr="00494D7B" w:rsidRDefault="00FE7DBD" w:rsidP="00F262D3">
      <w:pPr>
        <w:widowControl w:val="0"/>
        <w:numPr>
          <w:ilvl w:val="0"/>
          <w:numId w:val="53"/>
        </w:numPr>
        <w:suppressAutoHyphens w:val="0"/>
        <w:adjustRightInd w:val="0"/>
        <w:spacing w:line="360" w:lineRule="atLeast"/>
        <w:jc w:val="both"/>
        <w:textAlignment w:val="baseline"/>
        <w:rPr>
          <w:rFonts w:ascii="Arial Narrow" w:hAnsi="Arial Narrow"/>
          <w:sz w:val="22"/>
          <w:szCs w:val="22"/>
          <w:u w:val="single"/>
        </w:rPr>
      </w:pPr>
      <w:r w:rsidRPr="00494D7B">
        <w:rPr>
          <w:rFonts w:ascii="Arial Narrow" w:hAnsi="Arial Narrow"/>
          <w:b/>
          <w:sz w:val="22"/>
          <w:szCs w:val="22"/>
          <w:u w:val="single"/>
        </w:rPr>
        <w:t>informujemy,</w:t>
      </w:r>
      <w:r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494D7B">
        <w:rPr>
          <w:rFonts w:ascii="Arial Narrow" w:hAnsi="Arial Narrow"/>
          <w:b/>
          <w:sz w:val="22"/>
          <w:szCs w:val="22"/>
          <w:u w:val="single"/>
        </w:rPr>
        <w:t>że nie należymy do grupy kapitałowej</w:t>
      </w:r>
      <w:r>
        <w:rPr>
          <w:rFonts w:ascii="Arial Narrow" w:hAnsi="Arial Narrow"/>
          <w:b/>
          <w:sz w:val="22"/>
          <w:szCs w:val="22"/>
          <w:u w:val="single"/>
        </w:rPr>
        <w:t>*</w:t>
      </w:r>
      <w:r w:rsidRPr="00494D7B">
        <w:rPr>
          <w:rFonts w:ascii="Arial Narrow" w:hAnsi="Arial Narrow"/>
          <w:sz w:val="22"/>
          <w:szCs w:val="22"/>
          <w:u w:val="single"/>
        </w:rPr>
        <w:t>,</w:t>
      </w:r>
      <w:r w:rsidRPr="00494D7B">
        <w:rPr>
          <w:rFonts w:ascii="Arial Narrow" w:hAnsi="Arial Narrow"/>
          <w:sz w:val="22"/>
          <w:szCs w:val="22"/>
        </w:rPr>
        <w:t xml:space="preserve"> o której mowa w art. 24 ust. 2 </w:t>
      </w:r>
      <w:proofErr w:type="spellStart"/>
      <w:r w:rsidR="00AF7D0F">
        <w:rPr>
          <w:rFonts w:ascii="Arial Narrow" w:hAnsi="Arial Narrow"/>
          <w:sz w:val="22"/>
          <w:szCs w:val="22"/>
        </w:rPr>
        <w:t>pkt</w:t>
      </w:r>
      <w:proofErr w:type="spellEnd"/>
      <w:r w:rsidR="00AF7D0F">
        <w:rPr>
          <w:rFonts w:ascii="Arial Narrow" w:hAnsi="Arial Narrow"/>
          <w:sz w:val="22"/>
          <w:szCs w:val="22"/>
        </w:rPr>
        <w:t xml:space="preserve"> </w:t>
      </w:r>
      <w:r w:rsidR="00AF7D0F" w:rsidRPr="00494D7B">
        <w:rPr>
          <w:rFonts w:ascii="Arial Narrow" w:hAnsi="Arial Narrow"/>
          <w:sz w:val="22"/>
          <w:szCs w:val="22"/>
        </w:rPr>
        <w:t>5 ustawy</w:t>
      </w:r>
      <w:r w:rsidRPr="00494D7B">
        <w:rPr>
          <w:rFonts w:ascii="Arial Narrow" w:hAnsi="Arial Narrow"/>
          <w:sz w:val="22"/>
          <w:szCs w:val="22"/>
        </w:rPr>
        <w:t xml:space="preserve"> Prawo zamówień publicznych.</w:t>
      </w:r>
    </w:p>
    <w:p w:rsidR="00FE7DBD" w:rsidRDefault="00FE7DBD" w:rsidP="00FE7DBD">
      <w:pPr>
        <w:rPr>
          <w:rFonts w:ascii="Calibri" w:hAnsi="Calibri"/>
        </w:rPr>
      </w:pPr>
    </w:p>
    <w:p w:rsidR="00FE7DBD" w:rsidRDefault="00FE7DBD" w:rsidP="00FE7DBD">
      <w:pPr>
        <w:rPr>
          <w:rFonts w:ascii="Calibri" w:hAnsi="Calibri"/>
        </w:rPr>
      </w:pPr>
    </w:p>
    <w:p w:rsidR="00FE7DBD" w:rsidRDefault="00FE7DBD" w:rsidP="00FE7DBD">
      <w:pPr>
        <w:rPr>
          <w:rFonts w:ascii="Calibri" w:hAnsi="Calibri"/>
        </w:rPr>
      </w:pPr>
    </w:p>
    <w:p w:rsidR="00FE7DBD" w:rsidRPr="00D615FC" w:rsidRDefault="00FE7DBD" w:rsidP="00FE7DBD">
      <w:pPr>
        <w:rPr>
          <w:rFonts w:ascii="Arial Narrow" w:hAnsi="Arial Narrow" w:cs="Verdana"/>
          <w:i/>
          <w:iCs/>
          <w:sz w:val="18"/>
          <w:szCs w:val="18"/>
        </w:rPr>
      </w:pPr>
      <w:r w:rsidRPr="00D615FC">
        <w:rPr>
          <w:rFonts w:ascii="Arial Narrow" w:hAnsi="Arial Narrow" w:cs="Verdana"/>
          <w:i/>
          <w:iCs/>
          <w:sz w:val="18"/>
          <w:szCs w:val="18"/>
        </w:rPr>
        <w:t>......................................................................................</w:t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  <w:t>........................................</w:t>
      </w:r>
    </w:p>
    <w:p w:rsidR="00FE7DBD" w:rsidRPr="00D615FC" w:rsidRDefault="00FE7DBD" w:rsidP="00FE7DBD">
      <w:pPr>
        <w:pStyle w:val="Tekstpodstawowy"/>
        <w:rPr>
          <w:rFonts w:ascii="Arial Narrow" w:hAnsi="Arial Narrow" w:cs="Tahoma"/>
          <w:b/>
          <w:sz w:val="18"/>
          <w:szCs w:val="18"/>
        </w:rPr>
      </w:pPr>
      <w:r w:rsidRPr="00D615FC">
        <w:rPr>
          <w:rFonts w:ascii="Arial Narrow" w:hAnsi="Arial Narrow" w:cs="Verdana"/>
          <w:i/>
          <w:iCs/>
          <w:sz w:val="18"/>
          <w:szCs w:val="18"/>
        </w:rPr>
        <w:t xml:space="preserve">(pieczęć i podpis(y) osób uprawnionych </w:t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</w:r>
      <w:r w:rsidRPr="00D615FC">
        <w:rPr>
          <w:rFonts w:ascii="Arial Narrow" w:hAnsi="Arial Narrow" w:cs="Verdana"/>
          <w:i/>
          <w:iCs/>
          <w:sz w:val="18"/>
          <w:szCs w:val="18"/>
        </w:rPr>
        <w:tab/>
        <w:t>(data)</w:t>
      </w:r>
      <w:r w:rsidRPr="00D615FC">
        <w:rPr>
          <w:rFonts w:ascii="Arial Narrow" w:hAnsi="Arial Narrow" w:cs="Verdana"/>
          <w:i/>
          <w:iCs/>
          <w:sz w:val="18"/>
          <w:szCs w:val="18"/>
        </w:rPr>
        <w:br/>
        <w:t>do reprezentacji wykonawcy lub pełnomocnika)</w:t>
      </w:r>
    </w:p>
    <w:p w:rsidR="00FE7DBD" w:rsidRPr="00344E6B" w:rsidRDefault="00FE7DBD" w:rsidP="00FE7DBD">
      <w:pPr>
        <w:pStyle w:val="Tekstpodstawowy"/>
        <w:ind w:left="4248" w:firstLine="708"/>
        <w:jc w:val="center"/>
        <w:rPr>
          <w:rFonts w:ascii="Calibri" w:hAnsi="Calibri"/>
          <w:b/>
          <w:vertAlign w:val="superscript"/>
        </w:rPr>
      </w:pPr>
    </w:p>
    <w:p w:rsidR="00FE7DBD" w:rsidRPr="00741116" w:rsidRDefault="00FE7DBD" w:rsidP="00FE7DBD">
      <w:pPr>
        <w:pStyle w:val="Tekstpodstawowy"/>
        <w:jc w:val="left"/>
        <w:rPr>
          <w:rFonts w:ascii="Arial Narrow" w:hAnsi="Arial Narrow"/>
          <w:b/>
          <w:sz w:val="36"/>
          <w:szCs w:val="36"/>
          <w:vertAlign w:val="superscript"/>
        </w:rPr>
      </w:pPr>
      <w:r w:rsidRPr="00741116">
        <w:rPr>
          <w:rFonts w:ascii="Arial Narrow" w:hAnsi="Arial Narrow"/>
          <w:b/>
          <w:sz w:val="36"/>
          <w:szCs w:val="36"/>
          <w:vertAlign w:val="superscript"/>
        </w:rPr>
        <w:t xml:space="preserve">* - należy wypełnić </w:t>
      </w:r>
      <w:proofErr w:type="spellStart"/>
      <w:r w:rsidRPr="00741116">
        <w:rPr>
          <w:rFonts w:ascii="Arial Narrow" w:hAnsi="Arial Narrow"/>
          <w:b/>
          <w:sz w:val="36"/>
          <w:szCs w:val="36"/>
          <w:vertAlign w:val="superscript"/>
        </w:rPr>
        <w:t>pkt</w:t>
      </w:r>
      <w:proofErr w:type="spellEnd"/>
      <w:r w:rsidRPr="00741116">
        <w:rPr>
          <w:rFonts w:ascii="Arial Narrow" w:hAnsi="Arial Narrow"/>
          <w:b/>
          <w:sz w:val="36"/>
          <w:szCs w:val="36"/>
          <w:vertAlign w:val="superscript"/>
        </w:rPr>
        <w:t xml:space="preserve"> 1 </w:t>
      </w:r>
      <w:r w:rsidRPr="00741116">
        <w:rPr>
          <w:rFonts w:ascii="Arial Narrow" w:hAnsi="Arial Narrow"/>
          <w:b/>
          <w:sz w:val="36"/>
          <w:szCs w:val="36"/>
          <w:u w:val="single"/>
          <w:vertAlign w:val="superscript"/>
        </w:rPr>
        <w:t>lub</w:t>
      </w:r>
      <w:r w:rsidRPr="00741116">
        <w:rPr>
          <w:rFonts w:ascii="Arial Narrow" w:hAnsi="Arial Narrow"/>
          <w:b/>
          <w:sz w:val="36"/>
          <w:szCs w:val="36"/>
          <w:vertAlign w:val="superscript"/>
        </w:rPr>
        <w:t xml:space="preserve"> </w:t>
      </w:r>
      <w:proofErr w:type="spellStart"/>
      <w:r w:rsidRPr="00741116">
        <w:rPr>
          <w:rFonts w:ascii="Arial Narrow" w:hAnsi="Arial Narrow"/>
          <w:b/>
          <w:sz w:val="36"/>
          <w:szCs w:val="36"/>
          <w:vertAlign w:val="superscript"/>
        </w:rPr>
        <w:t>pkt</w:t>
      </w:r>
      <w:proofErr w:type="spellEnd"/>
      <w:r w:rsidRPr="00741116">
        <w:rPr>
          <w:rFonts w:ascii="Arial Narrow" w:hAnsi="Arial Narrow"/>
          <w:b/>
          <w:sz w:val="36"/>
          <w:szCs w:val="36"/>
          <w:vertAlign w:val="superscript"/>
        </w:rPr>
        <w:t xml:space="preserve"> 2</w:t>
      </w:r>
    </w:p>
    <w:p w:rsidR="00FE7DBD" w:rsidRDefault="00FE7DBD" w:rsidP="00FE7DBD">
      <w:pPr>
        <w:jc w:val="both"/>
        <w:rPr>
          <w:rFonts w:ascii="Arial Narrow" w:hAnsi="Arial Narrow" w:cs="Verdana"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sz w:val="20"/>
          <w:szCs w:val="20"/>
        </w:rPr>
      </w:pPr>
    </w:p>
    <w:p w:rsidR="00FE7DBD" w:rsidRPr="00505C36" w:rsidRDefault="00FE7DBD" w:rsidP="00FE7DBD">
      <w:pPr>
        <w:jc w:val="both"/>
        <w:rPr>
          <w:rFonts w:ascii="Arial Narrow" w:hAnsi="Arial Narrow" w:cs="Verdana"/>
          <w:b/>
          <w:bCs/>
          <w:i/>
          <w:iCs/>
          <w:sz w:val="20"/>
          <w:szCs w:val="20"/>
        </w:rPr>
      </w:pPr>
      <w:r w:rsidRPr="00505C36">
        <w:rPr>
          <w:rFonts w:ascii="Arial Narrow" w:hAnsi="Arial Narrow" w:cs="Verdana"/>
          <w:sz w:val="20"/>
          <w:szCs w:val="20"/>
        </w:rPr>
        <w:t>Prawdziwość powyższych danych potwierdzam własnoręcznym podpisem świadom odpowiedzialności karnej z art.297kk oraz 305 kk.</w:t>
      </w:r>
    </w:p>
    <w:p w:rsidR="00FE7DBD" w:rsidRPr="00505C36" w:rsidRDefault="00FE7DBD" w:rsidP="00FE7DBD">
      <w:pPr>
        <w:pStyle w:val="Tekstpodstawowy"/>
        <w:rPr>
          <w:rFonts w:ascii="Arial Narrow" w:hAnsi="Arial Narrow" w:cs="Verdana"/>
          <w:b/>
          <w:bCs/>
          <w:sz w:val="20"/>
        </w:rPr>
      </w:pPr>
      <w:r w:rsidRPr="00505C36">
        <w:rPr>
          <w:rFonts w:ascii="Arial Narrow" w:hAnsi="Arial Narrow" w:cs="Verdana"/>
          <w:b/>
          <w:bCs/>
          <w:sz w:val="20"/>
        </w:rPr>
        <w:t>UWAGA!:</w:t>
      </w:r>
    </w:p>
    <w:p w:rsidR="00FE7DBD" w:rsidRDefault="00FE7DBD" w:rsidP="00FE7DBD">
      <w:pPr>
        <w:pStyle w:val="Tekstpodstawowy"/>
        <w:spacing w:before="120"/>
        <w:rPr>
          <w:rFonts w:ascii="Arial Narrow" w:hAnsi="Arial Narrow" w:cs="Verdana"/>
          <w:b/>
          <w:bCs/>
          <w:i/>
          <w:iCs/>
          <w:sz w:val="20"/>
        </w:rPr>
      </w:pPr>
      <w:r w:rsidRPr="00505C36">
        <w:rPr>
          <w:rFonts w:ascii="Arial Narrow" w:hAnsi="Arial Narrow" w:cs="Verdana"/>
          <w:b/>
          <w:bCs/>
          <w:i/>
          <w:iCs/>
          <w:sz w:val="20"/>
        </w:rPr>
        <w:t>*</w:t>
      </w:r>
      <w:r>
        <w:rPr>
          <w:rFonts w:ascii="Arial Narrow" w:hAnsi="Arial Narrow" w:cs="Verdana"/>
          <w:b/>
          <w:bCs/>
          <w:i/>
          <w:iCs/>
          <w:sz w:val="20"/>
        </w:rPr>
        <w:t>*</w:t>
      </w:r>
      <w:r w:rsidRPr="00505C36">
        <w:rPr>
          <w:rFonts w:ascii="Arial Narrow" w:hAnsi="Arial Narrow" w:cs="Verdana"/>
          <w:b/>
          <w:bCs/>
          <w:i/>
          <w:iCs/>
          <w:sz w:val="20"/>
        </w:rPr>
        <w:t xml:space="preserve"> </w:t>
      </w:r>
      <w:r w:rsidR="00A01392" w:rsidRPr="00505C36">
        <w:rPr>
          <w:rFonts w:ascii="Arial Narrow" w:hAnsi="Arial Narrow" w:cs="Verdana"/>
          <w:b/>
          <w:bCs/>
          <w:i/>
          <w:iCs/>
          <w:sz w:val="20"/>
        </w:rPr>
        <w:t>w przypadku ofert wspólnych (konsorcjum</w:t>
      </w:r>
      <w:r w:rsidR="00A01392">
        <w:rPr>
          <w:rFonts w:ascii="Arial Narrow" w:hAnsi="Arial Narrow" w:cs="Verdana"/>
          <w:b/>
          <w:bCs/>
          <w:i/>
          <w:iCs/>
          <w:sz w:val="20"/>
        </w:rPr>
        <w:t xml:space="preserve"> lub spółek cywilnych</w:t>
      </w:r>
      <w:r w:rsidR="00A01392" w:rsidRPr="00505C36">
        <w:rPr>
          <w:rFonts w:ascii="Arial Narrow" w:hAnsi="Arial Narrow" w:cs="Verdana"/>
          <w:b/>
          <w:bCs/>
          <w:i/>
          <w:iCs/>
          <w:sz w:val="20"/>
        </w:rPr>
        <w:t>) z uwagi na art.24 bezwzględnie przedmiotowe oświadczenie w swoim imieniu składa każdy z wykonawców</w:t>
      </w:r>
      <w:r w:rsidR="00A01392">
        <w:rPr>
          <w:rFonts w:ascii="Arial Narrow" w:hAnsi="Arial Narrow" w:cs="Verdana"/>
          <w:b/>
          <w:bCs/>
          <w:i/>
          <w:iCs/>
          <w:sz w:val="20"/>
        </w:rPr>
        <w:t xml:space="preserve"> (wspólników spółki cywilnej) - patrz zapis §XI ust.3 </w:t>
      </w:r>
      <w:proofErr w:type="spellStart"/>
      <w:r w:rsidR="00A01392">
        <w:rPr>
          <w:rFonts w:ascii="Arial Narrow" w:hAnsi="Arial Narrow" w:cs="Verdana"/>
          <w:b/>
          <w:bCs/>
          <w:i/>
          <w:iCs/>
          <w:sz w:val="20"/>
        </w:rPr>
        <w:t>pkt</w:t>
      </w:r>
      <w:proofErr w:type="spellEnd"/>
      <w:r w:rsidR="00A01392">
        <w:rPr>
          <w:rFonts w:ascii="Arial Narrow" w:hAnsi="Arial Narrow" w:cs="Verdana"/>
          <w:b/>
          <w:bCs/>
          <w:i/>
          <w:iCs/>
          <w:sz w:val="20"/>
        </w:rPr>
        <w:t xml:space="preserve"> 4 i 5 SIWZ</w:t>
      </w:r>
      <w:r w:rsidRPr="00505C36">
        <w:rPr>
          <w:rFonts w:ascii="Arial Narrow" w:hAnsi="Arial Narrow" w:cs="Verdana"/>
          <w:b/>
          <w:bCs/>
          <w:i/>
          <w:iCs/>
          <w:sz w:val="20"/>
        </w:rPr>
        <w:t>.</w:t>
      </w:r>
    </w:p>
    <w:p w:rsidR="00FE7DBD" w:rsidRDefault="00FE7DBD" w:rsidP="00FE7DBD">
      <w:pPr>
        <w:pStyle w:val="Nagwek4"/>
        <w:jc w:val="right"/>
        <w:rPr>
          <w:rFonts w:ascii="Arial Narrow" w:hAnsi="Arial Narrow" w:cs="Verdana"/>
          <w:i/>
          <w:iCs/>
          <w:sz w:val="16"/>
          <w:szCs w:val="16"/>
        </w:rPr>
        <w:sectPr w:rsidR="00FE7DBD" w:rsidSect="00A52D01">
          <w:pgSz w:w="11906" w:h="16838"/>
          <w:pgMar w:top="851" w:right="851" w:bottom="851" w:left="851" w:header="709" w:footer="709" w:gutter="0"/>
          <w:cols w:space="708"/>
          <w:formProt w:val="0"/>
          <w:docGrid w:linePitch="360"/>
        </w:sectPr>
      </w:pPr>
    </w:p>
    <w:p w:rsidR="00FE7DBD" w:rsidRPr="00D811E6" w:rsidRDefault="00FE7DBD" w:rsidP="00FE7DBD">
      <w:pPr>
        <w:pStyle w:val="Nagwek4"/>
        <w:jc w:val="right"/>
        <w:rPr>
          <w:rFonts w:ascii="Arial Narrow" w:hAnsi="Arial Narrow" w:cs="Tahoma"/>
          <w:i/>
          <w:iCs/>
          <w:sz w:val="16"/>
          <w:szCs w:val="16"/>
        </w:rPr>
      </w:pPr>
      <w:bookmarkStart w:id="21" w:name="_Toc404688229"/>
      <w:bookmarkStart w:id="22" w:name="_Toc430691096"/>
      <w:r w:rsidRPr="00D811E6">
        <w:rPr>
          <w:rFonts w:ascii="Arial Narrow" w:hAnsi="Arial Narrow" w:cs="Verdana"/>
          <w:i/>
          <w:iCs/>
          <w:sz w:val="16"/>
          <w:szCs w:val="16"/>
        </w:rPr>
        <w:lastRenderedPageBreak/>
        <w:t xml:space="preserve">Wzór nr </w:t>
      </w:r>
      <w:r>
        <w:rPr>
          <w:rFonts w:ascii="Arial Narrow" w:hAnsi="Arial Narrow" w:cs="Verdana"/>
          <w:i/>
          <w:iCs/>
          <w:sz w:val="16"/>
          <w:szCs w:val="16"/>
        </w:rPr>
        <w:t>5</w:t>
      </w:r>
      <w:r w:rsidRPr="00D811E6">
        <w:rPr>
          <w:rFonts w:ascii="Arial Narrow" w:hAnsi="Arial Narrow" w:cs="Verdana"/>
          <w:i/>
          <w:iCs/>
          <w:sz w:val="16"/>
          <w:szCs w:val="16"/>
        </w:rPr>
        <w:t xml:space="preserve"> </w:t>
      </w:r>
      <w:bookmarkEnd w:id="19"/>
      <w:bookmarkEnd w:id="20"/>
      <w:r w:rsidR="004517B4">
        <w:rPr>
          <w:rFonts w:ascii="Arial Narrow" w:hAnsi="Arial Narrow" w:cs="Verdana"/>
          <w:i/>
          <w:iCs/>
          <w:sz w:val="16"/>
          <w:szCs w:val="16"/>
        </w:rPr>
        <w:t>-</w:t>
      </w:r>
      <w:r w:rsidRPr="00D811E6">
        <w:rPr>
          <w:rFonts w:ascii="Arial Narrow" w:hAnsi="Arial Narrow" w:cs="Tahoma"/>
          <w:i/>
          <w:iCs/>
          <w:sz w:val="16"/>
          <w:szCs w:val="16"/>
        </w:rPr>
        <w:t xml:space="preserve"> </w:t>
      </w:r>
      <w:r>
        <w:rPr>
          <w:rFonts w:ascii="Arial Narrow" w:hAnsi="Arial Narrow" w:cs="Tahoma"/>
          <w:i/>
          <w:iCs/>
          <w:sz w:val="16"/>
          <w:szCs w:val="16"/>
        </w:rPr>
        <w:t>c</w:t>
      </w:r>
      <w:r w:rsidRPr="00D811E6">
        <w:rPr>
          <w:rFonts w:ascii="Arial Narrow" w:hAnsi="Arial Narrow" w:cs="Tahoma"/>
          <w:i/>
          <w:iCs/>
          <w:sz w:val="16"/>
          <w:szCs w:val="16"/>
        </w:rPr>
        <w:t>zęści zamówienia powierzone podwykonawcom</w:t>
      </w:r>
      <w:bookmarkEnd w:id="21"/>
      <w:bookmarkEnd w:id="22"/>
    </w:p>
    <w:p w:rsidR="00FE7DBD" w:rsidRPr="00D811E6" w:rsidRDefault="00FE7DBD" w:rsidP="00FE7DBD">
      <w:pPr>
        <w:pStyle w:val="Tekstpodstawowy"/>
        <w:spacing w:line="360" w:lineRule="auto"/>
        <w:jc w:val="center"/>
        <w:rPr>
          <w:rFonts w:ascii="Arial Narrow" w:hAnsi="Arial Narrow" w:cs="Tahoma"/>
          <w:b/>
        </w:rPr>
      </w:pPr>
    </w:p>
    <w:p w:rsidR="00FE7DBD" w:rsidRPr="00D811E6" w:rsidRDefault="00FE7DBD" w:rsidP="00FE7DBD">
      <w:pPr>
        <w:pStyle w:val="Tekstpodstawowy"/>
        <w:spacing w:line="360" w:lineRule="auto"/>
        <w:jc w:val="center"/>
        <w:rPr>
          <w:rFonts w:ascii="Arial Narrow" w:hAnsi="Arial Narrow" w:cs="Tahom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9"/>
      </w:tblGrid>
      <w:tr w:rsidR="00FE7DBD" w:rsidRPr="002A243E" w:rsidTr="00A52D01">
        <w:trPr>
          <w:trHeight w:val="440"/>
          <w:jc w:val="center"/>
        </w:trPr>
        <w:tc>
          <w:tcPr>
            <w:tcW w:w="6069" w:type="dxa"/>
            <w:shd w:val="clear" w:color="auto" w:fill="CCFFCC"/>
            <w:vAlign w:val="center"/>
          </w:tcPr>
          <w:p w:rsidR="00FE7DBD" w:rsidRPr="002A243E" w:rsidRDefault="00FE7DBD" w:rsidP="00A52D01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PODWYKONAWCY</w:t>
            </w:r>
          </w:p>
        </w:tc>
      </w:tr>
    </w:tbl>
    <w:p w:rsidR="00FE7DBD" w:rsidRPr="00505C36" w:rsidRDefault="00FE7DBD" w:rsidP="00FE7DBD">
      <w:pPr>
        <w:pStyle w:val="Tekstpodstawowy"/>
        <w:spacing w:line="360" w:lineRule="auto"/>
        <w:jc w:val="center"/>
        <w:rPr>
          <w:rFonts w:ascii="Arial Narrow" w:hAnsi="Arial Narrow" w:cs="Tahoma"/>
          <w:b/>
          <w:sz w:val="20"/>
        </w:rPr>
      </w:pPr>
    </w:p>
    <w:p w:rsidR="00FE7DBD" w:rsidRPr="00953103" w:rsidRDefault="00FE7DBD" w:rsidP="00FE7DBD">
      <w:pPr>
        <w:spacing w:line="360" w:lineRule="auto"/>
        <w:ind w:firstLine="709"/>
        <w:rPr>
          <w:rFonts w:ascii="Arial Narrow" w:hAnsi="Arial Narrow" w:cs="Tahoma"/>
          <w:sz w:val="20"/>
        </w:rPr>
      </w:pPr>
      <w:r w:rsidRPr="00953103">
        <w:rPr>
          <w:rFonts w:ascii="Arial Narrow" w:hAnsi="Arial Narrow" w:cs="Tahoma"/>
          <w:sz w:val="20"/>
          <w:szCs w:val="20"/>
        </w:rPr>
        <w:t>Ja (My), niżej podpisany (ni) .........................................................................................................................................................</w:t>
      </w:r>
      <w:r w:rsidRPr="00953103">
        <w:rPr>
          <w:rFonts w:ascii="Arial Narrow" w:hAnsi="Arial Narrow" w:cs="Tahoma"/>
          <w:sz w:val="20"/>
        </w:rPr>
        <w:t xml:space="preserve"> </w:t>
      </w:r>
    </w:p>
    <w:p w:rsidR="00FE7DBD" w:rsidRPr="00953103" w:rsidRDefault="00FE7DBD" w:rsidP="00FE7DBD">
      <w:pPr>
        <w:rPr>
          <w:rFonts w:ascii="Arial Narrow" w:hAnsi="Arial Narrow" w:cs="Tahoma"/>
          <w:sz w:val="20"/>
        </w:rPr>
      </w:pPr>
      <w:r>
        <w:rPr>
          <w:rFonts w:ascii="Arial Narrow" w:hAnsi="Arial Narrow" w:cs="Tahoma"/>
          <w:sz w:val="20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FE7DBD" w:rsidRPr="00953103" w:rsidRDefault="00FE7DBD" w:rsidP="00FE7DBD">
      <w:pPr>
        <w:rPr>
          <w:rFonts w:ascii="Arial Narrow" w:hAnsi="Arial Narrow" w:cs="Tahoma"/>
          <w:sz w:val="20"/>
        </w:rPr>
      </w:pPr>
      <w:r w:rsidRPr="00953103">
        <w:rPr>
          <w:rFonts w:ascii="Arial Narrow" w:hAnsi="Arial Narrow" w:cs="Tahoma"/>
          <w:sz w:val="20"/>
          <w:szCs w:val="20"/>
        </w:rPr>
        <w:t>działając w imieniu i na rzecz</w:t>
      </w:r>
      <w:r w:rsidRPr="00953103">
        <w:rPr>
          <w:rFonts w:ascii="Arial Narrow" w:hAnsi="Arial Narrow" w:cs="Tahoma"/>
          <w:sz w:val="20"/>
        </w:rPr>
        <w:t>:</w:t>
      </w:r>
    </w:p>
    <w:p w:rsidR="00FE7DBD" w:rsidRPr="00953103" w:rsidRDefault="00FE7DBD" w:rsidP="00FE7DBD">
      <w:pPr>
        <w:rPr>
          <w:rFonts w:ascii="Arial Narrow" w:hAnsi="Arial Narrow" w:cs="Tahoma"/>
          <w:sz w:val="20"/>
        </w:rPr>
      </w:pPr>
    </w:p>
    <w:p w:rsidR="00FE7DBD" w:rsidRPr="00953103" w:rsidRDefault="00FE7DBD" w:rsidP="00F262D3">
      <w:pPr>
        <w:numPr>
          <w:ilvl w:val="0"/>
          <w:numId w:val="59"/>
        </w:numPr>
        <w:spacing w:line="360" w:lineRule="auto"/>
        <w:jc w:val="both"/>
        <w:rPr>
          <w:rFonts w:ascii="Arial Narrow" w:hAnsi="Arial Narrow" w:cs="Verdana"/>
          <w:sz w:val="20"/>
          <w:szCs w:val="20"/>
        </w:rPr>
      </w:pPr>
      <w:r w:rsidRPr="00953103">
        <w:rPr>
          <w:rFonts w:ascii="Arial Narrow" w:hAnsi="Arial Narrow" w:cs="Verdana"/>
          <w:sz w:val="20"/>
          <w:szCs w:val="20"/>
        </w:rPr>
        <w:t>..................................................................................................................</w:t>
      </w:r>
      <w:r>
        <w:rPr>
          <w:rFonts w:ascii="Arial Narrow" w:hAnsi="Arial Narrow" w:cs="Verdana"/>
          <w:sz w:val="20"/>
          <w:szCs w:val="20"/>
        </w:rPr>
        <w:t>............................</w:t>
      </w:r>
      <w:r w:rsidRPr="00953103">
        <w:rPr>
          <w:rFonts w:ascii="Arial Narrow" w:hAnsi="Arial Narrow" w:cs="Verdana"/>
          <w:sz w:val="20"/>
          <w:szCs w:val="20"/>
        </w:rPr>
        <w:t>......................</w:t>
      </w:r>
    </w:p>
    <w:p w:rsidR="00FE7DBD" w:rsidRPr="00953103" w:rsidRDefault="00FE7DBD" w:rsidP="00F262D3">
      <w:pPr>
        <w:numPr>
          <w:ilvl w:val="0"/>
          <w:numId w:val="59"/>
        </w:numPr>
        <w:jc w:val="both"/>
        <w:rPr>
          <w:rFonts w:ascii="Arial Narrow" w:hAnsi="Arial Narrow" w:cs="Verdana"/>
          <w:sz w:val="20"/>
          <w:szCs w:val="20"/>
        </w:rPr>
      </w:pPr>
      <w:r w:rsidRPr="00953103">
        <w:rPr>
          <w:rFonts w:ascii="Arial Narrow" w:hAnsi="Arial Narrow" w:cs="Verdana"/>
          <w:sz w:val="20"/>
          <w:szCs w:val="20"/>
        </w:rPr>
        <w:t>..........................................</w:t>
      </w:r>
      <w:r>
        <w:rPr>
          <w:rFonts w:ascii="Arial Narrow" w:hAnsi="Arial Narrow" w:cs="Verdana"/>
          <w:sz w:val="20"/>
          <w:szCs w:val="20"/>
        </w:rPr>
        <w:t>............................</w:t>
      </w:r>
      <w:r w:rsidRPr="00953103">
        <w:rPr>
          <w:rFonts w:ascii="Arial Narrow" w:hAnsi="Arial Narrow" w:cs="Verdana"/>
          <w:sz w:val="20"/>
          <w:szCs w:val="20"/>
        </w:rPr>
        <w:t>..............................................................................................</w:t>
      </w:r>
    </w:p>
    <w:p w:rsidR="00FE7DBD" w:rsidRPr="00571B1C" w:rsidRDefault="00FE7DBD" w:rsidP="00FE7DBD">
      <w:pPr>
        <w:pStyle w:val="Tekstpodstawowy"/>
        <w:spacing w:line="360" w:lineRule="auto"/>
        <w:jc w:val="center"/>
        <w:rPr>
          <w:rFonts w:ascii="Arial Narrow" w:hAnsi="Arial Narrow" w:cs="Tahoma"/>
          <w:b/>
        </w:rPr>
      </w:pPr>
      <w:r w:rsidRPr="00953103">
        <w:rPr>
          <w:rFonts w:ascii="Arial Narrow" w:hAnsi="Arial Narrow" w:cs="Verdana"/>
          <w:sz w:val="20"/>
        </w:rPr>
        <w:t>/nazwa wykonawcy lub nazwy wykonawców występujących wspólnie/</w:t>
      </w:r>
    </w:p>
    <w:p w:rsidR="00FE7DBD" w:rsidRPr="00746B21" w:rsidRDefault="00FE7DBD" w:rsidP="00FE7DBD">
      <w:pPr>
        <w:pStyle w:val="Tekstpodstawowy"/>
        <w:spacing w:line="360" w:lineRule="auto"/>
        <w:rPr>
          <w:rFonts w:ascii="Arial Narrow" w:hAnsi="Arial Narrow" w:cs="Tahoma"/>
          <w:sz w:val="20"/>
        </w:rPr>
      </w:pPr>
      <w:r w:rsidRPr="00746B21">
        <w:rPr>
          <w:rFonts w:ascii="Arial Narrow" w:hAnsi="Arial Narrow" w:cs="Tahoma"/>
          <w:sz w:val="20"/>
        </w:rPr>
        <w:t>Oświadczam(y), że następujące części zamówienia powierzam(wy) do wykonania podwykonawcom</w:t>
      </w:r>
    </w:p>
    <w:p w:rsidR="00FE7DBD" w:rsidRPr="00D811E6" w:rsidRDefault="00FE7DBD" w:rsidP="00FE7DBD">
      <w:pPr>
        <w:pStyle w:val="Tekstpodstawowy"/>
        <w:spacing w:line="360" w:lineRule="auto"/>
        <w:jc w:val="center"/>
        <w:rPr>
          <w:rFonts w:ascii="Arial Narrow" w:hAnsi="Arial Narrow" w:cs="Tahoma"/>
          <w:b/>
        </w:rPr>
      </w:pPr>
    </w:p>
    <w:tbl>
      <w:tblPr>
        <w:tblW w:w="9992" w:type="dxa"/>
        <w:tblInd w:w="-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2"/>
        <w:gridCol w:w="2520"/>
        <w:gridCol w:w="3420"/>
      </w:tblGrid>
      <w:tr w:rsidR="00FE7DBD" w:rsidRPr="00E0611E" w:rsidTr="00A52D01">
        <w:tc>
          <w:tcPr>
            <w:tcW w:w="4052" w:type="dxa"/>
            <w:shd w:val="clear" w:color="auto" w:fill="CCFFCC"/>
            <w:vAlign w:val="center"/>
          </w:tcPr>
          <w:p w:rsidR="00FE7DBD" w:rsidRPr="00F83104" w:rsidRDefault="00FE7DBD" w:rsidP="00A52D01">
            <w:pPr>
              <w:snapToGrid w:val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F83104">
              <w:rPr>
                <w:rFonts w:ascii="Arial Narrow" w:hAnsi="Arial Narrow" w:cs="Tahoma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520" w:type="dxa"/>
            <w:shd w:val="clear" w:color="auto" w:fill="CCFFCC"/>
            <w:vAlign w:val="center"/>
          </w:tcPr>
          <w:p w:rsidR="00FE7DBD" w:rsidRPr="00F83104" w:rsidRDefault="00FE7DBD" w:rsidP="00A52D01">
            <w:pPr>
              <w:snapToGrid w:val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F83104">
              <w:rPr>
                <w:rFonts w:ascii="Arial Narrow" w:hAnsi="Arial Narrow" w:cs="Tahoma"/>
                <w:b/>
                <w:sz w:val="18"/>
                <w:szCs w:val="18"/>
              </w:rPr>
              <w:t>Wartość prac podzleconych w % ceny oferty</w:t>
            </w:r>
          </w:p>
        </w:tc>
        <w:tc>
          <w:tcPr>
            <w:tcW w:w="3420" w:type="dxa"/>
            <w:shd w:val="clear" w:color="auto" w:fill="CCFFCC"/>
            <w:vAlign w:val="center"/>
          </w:tcPr>
          <w:p w:rsidR="00FE7DBD" w:rsidRPr="00F83104" w:rsidRDefault="00FE7DBD" w:rsidP="00A52D01">
            <w:pPr>
              <w:snapToGrid w:val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</w:t>
            </w:r>
            <w:r w:rsidRPr="00F83104">
              <w:rPr>
                <w:rFonts w:ascii="Arial Narrow" w:hAnsi="Arial Narrow"/>
                <w:b/>
                <w:sz w:val="18"/>
                <w:szCs w:val="18"/>
              </w:rPr>
              <w:t>azwy (firm) podwykonawców,</w:t>
            </w:r>
          </w:p>
          <w:p w:rsidR="00FE7DBD" w:rsidRPr="00F83104" w:rsidRDefault="00FE7DBD" w:rsidP="00A52D01">
            <w:pPr>
              <w:snapToGrid w:val="0"/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F83104">
              <w:rPr>
                <w:rFonts w:ascii="Arial Narrow" w:hAnsi="Arial Narrow"/>
                <w:b/>
                <w:sz w:val="18"/>
                <w:szCs w:val="18"/>
              </w:rPr>
              <w:t>na których zasoby wykonawca powołuje się na zasadach określonych w art.26 ust. 2b, w celu wykazania spełniania warunków udziału w postępowaniu, o których mowa w art. 22 ust. 1</w:t>
            </w:r>
          </w:p>
        </w:tc>
      </w:tr>
      <w:tr w:rsidR="00FE7DBD" w:rsidRPr="00E0611E" w:rsidTr="00A52D01">
        <w:trPr>
          <w:trHeight w:val="564"/>
        </w:trPr>
        <w:tc>
          <w:tcPr>
            <w:tcW w:w="4052" w:type="dxa"/>
            <w:shd w:val="clear" w:color="auto" w:fill="auto"/>
          </w:tcPr>
          <w:p w:rsidR="00FE7DBD" w:rsidRPr="00E0611E" w:rsidRDefault="00FE7DBD" w:rsidP="00A52D01">
            <w:pPr>
              <w:snapToGrid w:val="0"/>
              <w:spacing w:line="260" w:lineRule="atLeast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FE7DBD" w:rsidRPr="00E0611E" w:rsidRDefault="00FE7DBD" w:rsidP="00A52D01">
            <w:pPr>
              <w:snapToGrid w:val="0"/>
              <w:spacing w:line="26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0" w:type="dxa"/>
          </w:tcPr>
          <w:p w:rsidR="00FE7DBD" w:rsidRPr="00E0611E" w:rsidRDefault="00FE7DBD" w:rsidP="00A52D01">
            <w:pPr>
              <w:snapToGrid w:val="0"/>
              <w:spacing w:line="26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E7DBD" w:rsidRPr="00E0611E" w:rsidTr="00A52D01">
        <w:trPr>
          <w:trHeight w:val="532"/>
        </w:trPr>
        <w:tc>
          <w:tcPr>
            <w:tcW w:w="4052" w:type="dxa"/>
            <w:shd w:val="clear" w:color="auto" w:fill="auto"/>
          </w:tcPr>
          <w:p w:rsidR="00FE7DBD" w:rsidRPr="00E0611E" w:rsidRDefault="00FE7DBD" w:rsidP="00A52D01">
            <w:pPr>
              <w:snapToGrid w:val="0"/>
              <w:spacing w:line="26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FE7DBD" w:rsidRPr="00E0611E" w:rsidRDefault="00FE7DBD" w:rsidP="00A52D01">
            <w:pPr>
              <w:snapToGrid w:val="0"/>
              <w:spacing w:line="26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420" w:type="dxa"/>
          </w:tcPr>
          <w:p w:rsidR="00FE7DBD" w:rsidRPr="00E0611E" w:rsidRDefault="00FE7DBD" w:rsidP="00A52D01">
            <w:pPr>
              <w:snapToGrid w:val="0"/>
              <w:spacing w:line="260" w:lineRule="atLeast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E7DBD" w:rsidRPr="00E0611E" w:rsidRDefault="00FE7DBD" w:rsidP="00FE7DBD">
      <w:pPr>
        <w:rPr>
          <w:rFonts w:ascii="Arial Narrow" w:hAnsi="Arial Narrow" w:cs="Verdana"/>
          <w:b/>
          <w:bCs/>
          <w:sz w:val="20"/>
          <w:szCs w:val="20"/>
        </w:rPr>
      </w:pPr>
    </w:p>
    <w:p w:rsidR="00FE7DBD" w:rsidRPr="00E0611E" w:rsidRDefault="00FE7DBD" w:rsidP="00FE7DBD">
      <w:pPr>
        <w:jc w:val="both"/>
        <w:rPr>
          <w:rFonts w:ascii="Arial Narrow" w:hAnsi="Arial Narrow" w:cs="Verdana"/>
          <w:sz w:val="20"/>
          <w:szCs w:val="20"/>
        </w:rPr>
      </w:pPr>
      <w:r w:rsidRPr="00E0611E">
        <w:rPr>
          <w:rFonts w:ascii="Arial Narrow" w:hAnsi="Arial Narrow" w:cs="Verdana"/>
          <w:sz w:val="20"/>
          <w:szCs w:val="20"/>
        </w:rPr>
        <w:t>Prawdziwość powyższych danych potwierdzam własnoręcznym podpisem świadom odpowiedzialności karnej z art.297kk oraz 305 kk.</w:t>
      </w:r>
    </w:p>
    <w:p w:rsidR="00FE7DBD" w:rsidRPr="00E0611E" w:rsidRDefault="00FE7DBD" w:rsidP="00FE7DBD">
      <w:pPr>
        <w:rPr>
          <w:rFonts w:ascii="Arial Narrow" w:hAnsi="Arial Narrow" w:cs="Verdana"/>
          <w:sz w:val="20"/>
          <w:szCs w:val="20"/>
        </w:rPr>
      </w:pPr>
    </w:p>
    <w:p w:rsidR="00FE7DBD" w:rsidRPr="00E0611E" w:rsidRDefault="00FE7DBD" w:rsidP="00FE7DBD">
      <w:pPr>
        <w:rPr>
          <w:rFonts w:ascii="Arial Narrow" w:hAnsi="Arial Narrow" w:cs="Verdana"/>
          <w:sz w:val="20"/>
          <w:szCs w:val="20"/>
        </w:rPr>
      </w:pPr>
      <w:r w:rsidRPr="00E0611E">
        <w:rPr>
          <w:rFonts w:ascii="Arial Narrow" w:hAnsi="Arial Narrow" w:cs="Verdana"/>
          <w:sz w:val="20"/>
          <w:szCs w:val="20"/>
        </w:rPr>
        <w:t>Niniejszy wykaz przedkładam w związku z uczestnictwem w przetargu nieograniczonym na:</w:t>
      </w:r>
    </w:p>
    <w:p w:rsidR="00FE7DBD" w:rsidRPr="00E0611E" w:rsidRDefault="00FE7DBD" w:rsidP="00FE7DBD">
      <w:pPr>
        <w:rPr>
          <w:rFonts w:ascii="Arial Narrow" w:hAnsi="Arial Narrow" w:cs="Verdana"/>
          <w:sz w:val="20"/>
          <w:szCs w:val="20"/>
        </w:rPr>
      </w:pPr>
    </w:p>
    <w:p w:rsidR="00FE7DBD" w:rsidRPr="00E0611E" w:rsidRDefault="00FE7DBD" w:rsidP="00FE7DBD">
      <w:pPr>
        <w:rPr>
          <w:rFonts w:ascii="Arial Narrow" w:hAnsi="Arial Narrow" w:cs="Verdana"/>
          <w:b/>
          <w:bCs/>
          <w:sz w:val="20"/>
          <w:szCs w:val="20"/>
        </w:rPr>
      </w:pPr>
      <w:r w:rsidRPr="0036061C">
        <w:rPr>
          <w:rFonts w:ascii="Arial Narrow" w:hAnsi="Arial Narrow" w:cs="Verdana"/>
          <w:b/>
          <w:bCs/>
          <w:sz w:val="20"/>
          <w:szCs w:val="20"/>
        </w:rPr>
        <w:t>„</w:t>
      </w:r>
      <w:r w:rsidR="00866283" w:rsidRPr="002C54BE">
        <w:rPr>
          <w:rFonts w:ascii="Arial Narrow" w:hAnsi="Arial Narrow" w:cs="Tahoma"/>
          <w:b/>
          <w:sz w:val="20"/>
          <w:szCs w:val="20"/>
        </w:rPr>
        <w:t>Wykonanie dokumentacji projektowej dla zadania inwestycyjnego pn. Budowa drogi dojazdowej od ul. Ziemowita do WMSSE</w:t>
      </w:r>
      <w:r w:rsidR="00E44595">
        <w:rPr>
          <w:rFonts w:ascii="Arial Narrow" w:hAnsi="Arial Narrow" w:cs="Verdana"/>
          <w:b/>
          <w:bCs/>
          <w:sz w:val="20"/>
          <w:szCs w:val="20"/>
        </w:rPr>
        <w:t xml:space="preserve">. </w:t>
      </w:r>
      <w:r w:rsidRPr="00E0611E">
        <w:rPr>
          <w:rFonts w:ascii="Arial Narrow" w:hAnsi="Arial Narrow" w:cs="Verdana"/>
          <w:b/>
          <w:bCs/>
          <w:sz w:val="20"/>
          <w:szCs w:val="20"/>
        </w:rPr>
        <w:t xml:space="preserve">Postępowanie znak: </w:t>
      </w:r>
      <w:r w:rsidR="002049A6">
        <w:rPr>
          <w:rFonts w:ascii="Arial Narrow" w:hAnsi="Arial Narrow" w:cs="Verdana"/>
          <w:b/>
          <w:bCs/>
          <w:sz w:val="20"/>
          <w:szCs w:val="20"/>
        </w:rPr>
        <w:t>ZP.271.30.2015</w:t>
      </w:r>
    </w:p>
    <w:p w:rsidR="00FE7DBD" w:rsidRPr="00D811E6" w:rsidRDefault="00FE7DBD" w:rsidP="00FE7DBD">
      <w:pPr>
        <w:rPr>
          <w:rFonts w:ascii="Arial Narrow" w:hAnsi="Arial Narrow" w:cs="Verdana"/>
          <w:sz w:val="20"/>
          <w:szCs w:val="20"/>
        </w:rPr>
      </w:pPr>
    </w:p>
    <w:p w:rsidR="00FE7DBD" w:rsidRPr="00D811E6" w:rsidRDefault="00FE7DBD" w:rsidP="00FE7DBD">
      <w:pPr>
        <w:spacing w:line="340" w:lineRule="atLeast"/>
        <w:rPr>
          <w:rFonts w:ascii="Arial Narrow" w:hAnsi="Arial Narrow" w:cs="Verdana"/>
          <w:sz w:val="20"/>
          <w:szCs w:val="20"/>
        </w:rPr>
      </w:pPr>
    </w:p>
    <w:p w:rsidR="00FE7DBD" w:rsidRPr="00D811E6" w:rsidRDefault="00FE7DBD" w:rsidP="00FE7DBD">
      <w:pPr>
        <w:spacing w:line="340" w:lineRule="atLeast"/>
        <w:rPr>
          <w:rFonts w:ascii="Arial Narrow" w:hAnsi="Arial Narrow" w:cs="Verdana"/>
          <w:sz w:val="20"/>
          <w:szCs w:val="20"/>
        </w:rPr>
      </w:pPr>
    </w:p>
    <w:p w:rsidR="00FE7DBD" w:rsidRPr="00D811E6" w:rsidRDefault="00FE7DBD" w:rsidP="00FE7DBD">
      <w:pPr>
        <w:rPr>
          <w:rFonts w:ascii="Arial Narrow" w:hAnsi="Arial Narrow" w:cs="Verdana"/>
          <w:i/>
          <w:iCs/>
          <w:sz w:val="16"/>
          <w:szCs w:val="16"/>
        </w:rPr>
      </w:pPr>
      <w:r w:rsidRPr="00D811E6">
        <w:rPr>
          <w:rFonts w:ascii="Arial Narrow" w:hAnsi="Arial Narrow" w:cs="Verdana"/>
          <w:i/>
          <w:iCs/>
          <w:sz w:val="16"/>
          <w:szCs w:val="16"/>
        </w:rPr>
        <w:t>......................................................................................</w:t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  <w:t>........................................</w:t>
      </w:r>
    </w:p>
    <w:p w:rsidR="00FE7DBD" w:rsidRPr="00D811E6" w:rsidRDefault="00FE7DBD" w:rsidP="00FE7DBD">
      <w:pPr>
        <w:pStyle w:val="Tekstpodstawowy"/>
        <w:spacing w:before="120"/>
        <w:rPr>
          <w:rFonts w:ascii="Arial Narrow" w:hAnsi="Arial Narrow" w:cs="Verdana"/>
          <w:sz w:val="16"/>
          <w:szCs w:val="16"/>
        </w:rPr>
      </w:pPr>
      <w:r w:rsidRPr="00D811E6">
        <w:rPr>
          <w:rFonts w:ascii="Arial Narrow" w:hAnsi="Arial Narrow" w:cs="Verdana"/>
          <w:i/>
          <w:iCs/>
          <w:sz w:val="16"/>
          <w:szCs w:val="16"/>
        </w:rPr>
        <w:t xml:space="preserve">(pieczęć i podpis(y) osób uprawnionych </w:t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</w:r>
      <w:r w:rsidRPr="00D811E6">
        <w:rPr>
          <w:rFonts w:ascii="Arial Narrow" w:hAnsi="Arial Narrow" w:cs="Verdana"/>
          <w:i/>
          <w:iCs/>
          <w:sz w:val="16"/>
          <w:szCs w:val="16"/>
        </w:rPr>
        <w:tab/>
        <w:t xml:space="preserve"> (data)</w:t>
      </w:r>
      <w:r w:rsidRPr="00D811E6">
        <w:rPr>
          <w:rFonts w:ascii="Arial Narrow" w:hAnsi="Arial Narrow" w:cs="Verdana"/>
          <w:i/>
          <w:iCs/>
          <w:sz w:val="16"/>
          <w:szCs w:val="16"/>
        </w:rPr>
        <w:br/>
        <w:t>do reprezentacji wykonawcy lub pełnomocnika)</w:t>
      </w:r>
    </w:p>
    <w:sectPr w:rsidR="00FE7DBD" w:rsidRPr="00D811E6" w:rsidSect="00805E9F">
      <w:pgSz w:w="11906" w:h="16838" w:code="9"/>
      <w:pgMar w:top="1021" w:right="1021" w:bottom="1021" w:left="1021" w:header="425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409" w:rsidRDefault="001D4409">
      <w:r>
        <w:separator/>
      </w:r>
    </w:p>
  </w:endnote>
  <w:endnote w:type="continuationSeparator" w:id="0">
    <w:p w:rsidR="001D4409" w:rsidRDefault="001D4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EDT">
    <w:charset w:val="02"/>
    <w:family w:val="auto"/>
    <w:pitch w:val="variable"/>
    <w:sig w:usb0="00000000" w:usb1="10000000" w:usb2="00000000" w:usb3="00000000" w:csb0="8000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orontop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ssGarmndEU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14" w:rsidRDefault="00451814" w:rsidP="004B1DA2">
    <w:pPr>
      <w:pStyle w:val="Stopka"/>
      <w:jc w:val="center"/>
    </w:pPr>
  </w:p>
  <w:p w:rsidR="00451814" w:rsidRPr="002026A7" w:rsidRDefault="00451814" w:rsidP="004B1DA2">
    <w:pPr>
      <w:pStyle w:val="Nagwek10"/>
      <w:spacing w:before="0" w:after="0"/>
      <w:jc w:val="center"/>
      <w:rPr>
        <w:rFonts w:ascii="Arial Narrow" w:hAnsi="Arial Narrow"/>
      </w:rPr>
    </w:pPr>
    <w:r w:rsidRPr="002026A7">
      <w:rPr>
        <w:rFonts w:ascii="Arial Narrow" w:hAnsi="Arial Narrow"/>
        <w:sz w:val="18"/>
        <w:szCs w:val="18"/>
      </w:rPr>
      <w:t xml:space="preserve">Strona </w:t>
    </w:r>
    <w:r w:rsidR="00D03011" w:rsidRPr="002026A7">
      <w:rPr>
        <w:rFonts w:ascii="Arial Narrow" w:hAnsi="Arial Narrow"/>
        <w:sz w:val="18"/>
        <w:szCs w:val="18"/>
      </w:rPr>
      <w:fldChar w:fldCharType="begin"/>
    </w:r>
    <w:r w:rsidRPr="002026A7">
      <w:rPr>
        <w:rFonts w:ascii="Arial Narrow" w:hAnsi="Arial Narrow"/>
        <w:sz w:val="18"/>
        <w:szCs w:val="18"/>
      </w:rPr>
      <w:instrText xml:space="preserve"> PAGE </w:instrText>
    </w:r>
    <w:r w:rsidR="00D03011" w:rsidRPr="002026A7">
      <w:rPr>
        <w:rFonts w:ascii="Arial Narrow" w:hAnsi="Arial Narrow"/>
        <w:sz w:val="18"/>
        <w:szCs w:val="18"/>
      </w:rPr>
      <w:fldChar w:fldCharType="separate"/>
    </w:r>
    <w:r w:rsidR="009B4E1A">
      <w:rPr>
        <w:rFonts w:ascii="Arial Narrow" w:hAnsi="Arial Narrow"/>
        <w:noProof/>
        <w:sz w:val="18"/>
        <w:szCs w:val="18"/>
      </w:rPr>
      <w:t>2</w:t>
    </w:r>
    <w:r w:rsidR="00D03011" w:rsidRPr="002026A7">
      <w:rPr>
        <w:rFonts w:ascii="Arial Narrow" w:hAnsi="Arial Narrow"/>
        <w:sz w:val="18"/>
        <w:szCs w:val="18"/>
      </w:rPr>
      <w:fldChar w:fldCharType="end"/>
    </w:r>
    <w:r w:rsidRPr="002026A7">
      <w:rPr>
        <w:rFonts w:ascii="Arial Narrow" w:hAnsi="Arial Narrow"/>
        <w:sz w:val="18"/>
        <w:szCs w:val="18"/>
      </w:rPr>
      <w:t xml:space="preserve"> z </w:t>
    </w:r>
    <w:r w:rsidR="00D03011" w:rsidRPr="002026A7">
      <w:rPr>
        <w:rFonts w:ascii="Arial Narrow" w:hAnsi="Arial Narrow"/>
        <w:sz w:val="18"/>
        <w:szCs w:val="18"/>
      </w:rPr>
      <w:fldChar w:fldCharType="begin"/>
    </w:r>
    <w:r w:rsidRPr="002026A7">
      <w:rPr>
        <w:rFonts w:ascii="Arial Narrow" w:hAnsi="Arial Narrow"/>
        <w:sz w:val="18"/>
        <w:szCs w:val="18"/>
      </w:rPr>
      <w:instrText xml:space="preserve"> NUMPAGES \*Arabic </w:instrText>
    </w:r>
    <w:r w:rsidR="00D03011" w:rsidRPr="002026A7">
      <w:rPr>
        <w:rFonts w:ascii="Arial Narrow" w:hAnsi="Arial Narrow"/>
        <w:sz w:val="18"/>
        <w:szCs w:val="18"/>
      </w:rPr>
      <w:fldChar w:fldCharType="separate"/>
    </w:r>
    <w:r w:rsidR="009B4E1A">
      <w:rPr>
        <w:rFonts w:ascii="Arial Narrow" w:hAnsi="Arial Narrow"/>
        <w:noProof/>
        <w:sz w:val="18"/>
        <w:szCs w:val="18"/>
      </w:rPr>
      <w:t>7</w:t>
    </w:r>
    <w:r w:rsidR="00D03011" w:rsidRPr="002026A7">
      <w:rPr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409" w:rsidRDefault="001D4409">
      <w:r>
        <w:separator/>
      </w:r>
    </w:p>
  </w:footnote>
  <w:footnote w:type="continuationSeparator" w:id="0">
    <w:p w:rsidR="001D4409" w:rsidRDefault="001D4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E1A" w:rsidRDefault="009B4E1A">
    <w:pPr>
      <w:pStyle w:val="Nagwek"/>
    </w:pPr>
    <w:r>
      <w:rPr>
        <w:rFonts w:ascii="Arial Narrow" w:hAnsi="Arial Narrow"/>
        <w:sz w:val="18"/>
        <w:szCs w:val="18"/>
      </w:rPr>
      <w:t>ZP.271.30.2015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</w:lvl>
    <w:lvl w:ilvl="4">
      <w:start w:val="1"/>
      <w:numFmt w:val="lowerLetter"/>
      <w:lvlText w:val="%5)"/>
      <w:lvlJc w:val="left"/>
      <w:pPr>
        <w:tabs>
          <w:tab w:val="num" w:pos="3597"/>
        </w:tabs>
        <w:ind w:left="3597" w:hanging="357"/>
      </w:pPr>
      <w:rPr>
        <w:rFonts w:ascii="Arial Narrow" w:hAnsi="Arial Narrow" w:cs="Times New Roman"/>
        <w:b w:val="0"/>
        <w:i w:val="0"/>
        <w:sz w:val="16"/>
        <w:szCs w:val="22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4">
    <w:nsid w:val="00000006"/>
    <w:multiLevelType w:val="multilevel"/>
    <w:tmpl w:val="5C9AE07E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">
    <w:nsid w:val="00000007"/>
    <w:multiLevelType w:val="singleLevel"/>
    <w:tmpl w:val="00000007"/>
    <w:name w:val="WW8Num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6">
    <w:nsid w:val="00000008"/>
    <w:multiLevelType w:val="multi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hAnsi="Arial Narrow"/>
        <w:color w:val="auto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</w:lvl>
  </w:abstractNum>
  <w:abstractNum w:abstractNumId="8">
    <w:nsid w:val="0000000A"/>
    <w:multiLevelType w:val="multilevel"/>
    <w:tmpl w:val="0000000A"/>
    <w:name w:val="WW8Num1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eastAsia="Times New Roman" w:hAnsi="Arial Narrow" w:cs="Tahoma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9">
    <w:nsid w:val="0000000B"/>
    <w:multiLevelType w:val="singleLevel"/>
    <w:tmpl w:val="0000000B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/>
        <w:color w:val="auto"/>
        <w:sz w:val="20"/>
        <w:szCs w:val="20"/>
      </w:rPr>
    </w:lvl>
  </w:abstractNum>
  <w:abstractNum w:abstractNumId="10">
    <w:nsid w:val="0000000C"/>
    <w:multiLevelType w:val="single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1">
    <w:nsid w:val="0000000D"/>
    <w:multiLevelType w:val="singleLevel"/>
    <w:tmpl w:val="0000000D"/>
    <w:name w:val="WW8Num2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2">
    <w:nsid w:val="0000000E"/>
    <w:multiLevelType w:val="singleLevel"/>
    <w:tmpl w:val="0000000E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</w:abstractNum>
  <w:abstractNum w:abstractNumId="13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4">
    <w:nsid w:val="00000010"/>
    <w:multiLevelType w:val="singleLevel"/>
    <w:tmpl w:val="0000001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5">
    <w:nsid w:val="00000011"/>
    <w:multiLevelType w:val="single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2"/>
    <w:multiLevelType w:val="singleLevel"/>
    <w:tmpl w:val="00000012"/>
    <w:name w:val="WW8Num27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</w:abstractNum>
  <w:abstractNum w:abstractNumId="17">
    <w:nsid w:val="00000013"/>
    <w:multiLevelType w:val="singleLevel"/>
    <w:tmpl w:val="00000013"/>
    <w:name w:val="WW8Num29"/>
    <w:lvl w:ilvl="0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color w:val="auto"/>
      </w:rPr>
    </w:lvl>
  </w:abstractNum>
  <w:abstractNum w:abstractNumId="18">
    <w:nsid w:val="00000014"/>
    <w:multiLevelType w:val="multilevel"/>
    <w:tmpl w:val="FB98BCC8"/>
    <w:name w:val="WW8Num3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>
    <w:nsid w:val="00000015"/>
    <w:multiLevelType w:val="multilevel"/>
    <w:tmpl w:val="00000015"/>
    <w:name w:val="WW8Num31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0">
    <w:nsid w:val="00000016"/>
    <w:multiLevelType w:val="singleLevel"/>
    <w:tmpl w:val="00000016"/>
    <w:name w:val="WW8Num3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Arial Narrow" w:eastAsia="Times New Roman" w:hAnsi="Arial Narrow" w:cs="Tahoma"/>
      </w:rPr>
    </w:lvl>
  </w:abstractNum>
  <w:abstractNum w:abstractNumId="21">
    <w:nsid w:val="00000017"/>
    <w:multiLevelType w:val="singleLevel"/>
    <w:tmpl w:val="00000017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Arial Narrow" w:eastAsia="Times New Roman" w:hAnsi="Arial Narrow" w:cs="Verdana"/>
        <w:sz w:val="20"/>
        <w:szCs w:val="20"/>
      </w:rPr>
    </w:lvl>
  </w:abstractNum>
  <w:abstractNum w:abstractNumId="22">
    <w:nsid w:val="00000018"/>
    <w:multiLevelType w:val="singleLevel"/>
    <w:tmpl w:val="00000018"/>
    <w:name w:val="WW8Num34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ascii="Arial Narrow" w:hAnsi="Arial Narrow" w:cs="Times New Roman"/>
        <w:b w:val="0"/>
        <w:sz w:val="18"/>
        <w:szCs w:val="18"/>
      </w:rPr>
    </w:lvl>
  </w:abstractNum>
  <w:abstractNum w:abstractNumId="23">
    <w:nsid w:val="00000019"/>
    <w:multiLevelType w:val="multilevel"/>
    <w:tmpl w:val="00000019"/>
    <w:name w:val="WW8Num35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">
    <w:nsid w:val="0000001A"/>
    <w:multiLevelType w:val="singleLevel"/>
    <w:tmpl w:val="0000001A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0000001B"/>
    <w:multiLevelType w:val="multi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>
    <w:nsid w:val="0000001C"/>
    <w:multiLevelType w:val="single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7">
    <w:nsid w:val="0000001D"/>
    <w:multiLevelType w:val="multilevel"/>
    <w:tmpl w:val="29EA44BC"/>
    <w:name w:val="WW8Num41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)"/>
      <w:lvlJc w:val="left"/>
      <w:pPr>
        <w:tabs>
          <w:tab w:val="num" w:pos="898"/>
        </w:tabs>
        <w:ind w:left="898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796"/>
        </w:tabs>
        <w:ind w:left="1796" w:hanging="720"/>
      </w:pPr>
      <w:rPr>
        <w:rFonts w:ascii="Arial Narrow" w:eastAsia="Times New Roman" w:hAnsi="Arial Narrow" w:cs="Tahoma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694"/>
        </w:tabs>
        <w:ind w:left="2694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232"/>
        </w:tabs>
        <w:ind w:left="3232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130"/>
        </w:tabs>
        <w:ind w:left="413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4668"/>
        </w:tabs>
        <w:ind w:left="466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5566"/>
        </w:tabs>
        <w:ind w:left="5566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464"/>
        </w:tabs>
        <w:ind w:left="6464" w:hanging="2160"/>
      </w:pPr>
      <w:rPr>
        <w:b/>
      </w:rPr>
    </w:lvl>
  </w:abstractNum>
  <w:abstractNum w:abstractNumId="28">
    <w:nsid w:val="0000001E"/>
    <w:multiLevelType w:val="single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1F"/>
    <w:multiLevelType w:val="single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</w:lvl>
  </w:abstractNum>
  <w:abstractNum w:abstractNumId="30">
    <w:nsid w:val="00000020"/>
    <w:multiLevelType w:val="multilevel"/>
    <w:tmpl w:val="00000020"/>
    <w:name w:val="WW8Num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31">
    <w:nsid w:val="00000021"/>
    <w:multiLevelType w:val="multilevel"/>
    <w:tmpl w:val="00000021"/>
    <w:name w:val="WW8Num45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Arial Narrow" w:eastAsia="Times New Roman" w:hAnsi="Arial Narrow" w:cs="Tahoma"/>
      </w:r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Times New Roman" w:hAnsi="Times New Roman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2">
    <w:nsid w:val="00000022"/>
    <w:multiLevelType w:val="singleLevel"/>
    <w:tmpl w:val="00000022"/>
    <w:name w:val="WW8Num46"/>
    <w:lvl w:ilvl="0">
      <w:start w:val="1"/>
      <w:numFmt w:val="decimal"/>
      <w:lvlText w:val="Tabela Nr %1."/>
      <w:lvlJc w:val="left"/>
      <w:pPr>
        <w:tabs>
          <w:tab w:val="num" w:pos="540"/>
        </w:tabs>
        <w:ind w:left="540" w:hanging="360"/>
      </w:pPr>
    </w:lvl>
  </w:abstractNum>
  <w:abstractNum w:abstractNumId="33">
    <w:nsid w:val="00000023"/>
    <w:multiLevelType w:val="multilevel"/>
    <w:tmpl w:val="00000023"/>
    <w:name w:val="WW8Num4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NewRomanPSMT"/>
        <w:b w:val="0"/>
      </w:rPr>
    </w:lvl>
    <w:lvl w:ilvl="1">
      <w:start w:val="1"/>
      <w:numFmt w:val="decimal"/>
      <w:lvlText w:val="%1.%2)"/>
      <w:lvlJc w:val="left"/>
      <w:pPr>
        <w:tabs>
          <w:tab w:val="num" w:pos="360"/>
        </w:tabs>
        <w:ind w:left="360" w:hanging="360"/>
      </w:pPr>
      <w:rPr>
        <w:rFonts w:cs="TimesNewRomanPSM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NewRomanPSM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NewRomanPSM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NewRomanPSM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NewRomanPSM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NewRomanPSM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NewRomanPSM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NewRomanPSMT"/>
        <w:b w:val="0"/>
      </w:rPr>
    </w:lvl>
  </w:abstractNum>
  <w:abstractNum w:abstractNumId="34">
    <w:nsid w:val="00000024"/>
    <w:multiLevelType w:val="singleLevel"/>
    <w:tmpl w:val="00000024"/>
    <w:name w:val="WW8Num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35">
    <w:nsid w:val="00000025"/>
    <w:multiLevelType w:val="singleLevel"/>
    <w:tmpl w:val="00000025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ascii="Arial Narrow" w:eastAsia="Times New Roman" w:hAnsi="Arial Narrow" w:cs="Times New Roman"/>
        <w:sz w:val="20"/>
        <w:szCs w:val="20"/>
      </w:rPr>
    </w:lvl>
  </w:abstractNum>
  <w:abstractNum w:abstractNumId="36">
    <w:nsid w:val="00000026"/>
    <w:multiLevelType w:val="singleLevel"/>
    <w:tmpl w:val="00000026"/>
    <w:name w:val="WW8Num51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 Narrow" w:eastAsia="Times New Roman" w:hAnsi="Arial Narrow" w:cs="Tahoma"/>
      </w:rPr>
    </w:lvl>
  </w:abstractNum>
  <w:abstractNum w:abstractNumId="37">
    <w:nsid w:val="00000027"/>
    <w:multiLevelType w:val="multilevel"/>
    <w:tmpl w:val="00000027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8">
    <w:nsid w:val="00000028"/>
    <w:multiLevelType w:val="singleLevel"/>
    <w:tmpl w:val="00000028"/>
    <w:name w:val="WW8Num53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</w:abstractNum>
  <w:abstractNum w:abstractNumId="39">
    <w:nsid w:val="00000029"/>
    <w:multiLevelType w:val="singleLevel"/>
    <w:tmpl w:val="00000029"/>
    <w:name w:val="WW8Num54"/>
    <w:lvl w:ilvl="0">
      <w:start w:val="1"/>
      <w:numFmt w:val="bullet"/>
      <w:lvlText w:val=""/>
      <w:lvlJc w:val="left"/>
      <w:pPr>
        <w:tabs>
          <w:tab w:val="num" w:pos="1068"/>
        </w:tabs>
        <w:ind w:left="1068" w:hanging="360"/>
      </w:pPr>
      <w:rPr>
        <w:rFonts w:ascii="Webdings" w:hAnsi="Webdings"/>
      </w:rPr>
    </w:lvl>
  </w:abstractNum>
  <w:abstractNum w:abstractNumId="40">
    <w:nsid w:val="0000002A"/>
    <w:multiLevelType w:val="singleLevel"/>
    <w:tmpl w:val="0000002A"/>
    <w:name w:val="WW8Num55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</w:abstractNum>
  <w:abstractNum w:abstractNumId="41">
    <w:nsid w:val="0000002B"/>
    <w:multiLevelType w:val="singleLevel"/>
    <w:tmpl w:val="0000002B"/>
    <w:name w:val="WW8Num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/>
        <w:color w:val="auto"/>
        <w:sz w:val="20"/>
        <w:szCs w:val="20"/>
      </w:rPr>
    </w:lvl>
  </w:abstractNum>
  <w:abstractNum w:abstractNumId="42">
    <w:nsid w:val="0000002C"/>
    <w:multiLevelType w:val="singleLevel"/>
    <w:tmpl w:val="0000002C"/>
    <w:name w:val="WW8Num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/>
        <w:color w:val="auto"/>
        <w:sz w:val="20"/>
        <w:szCs w:val="20"/>
      </w:rPr>
    </w:lvl>
  </w:abstractNum>
  <w:abstractNum w:abstractNumId="43">
    <w:nsid w:val="0000002D"/>
    <w:multiLevelType w:val="multilevel"/>
    <w:tmpl w:val="0000002D"/>
    <w:name w:val="WW8Num5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4">
    <w:nsid w:val="0000002E"/>
    <w:multiLevelType w:val="singleLevel"/>
    <w:tmpl w:val="0000002E"/>
    <w:name w:val="WW8Num5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/>
        <w:color w:val="auto"/>
        <w:sz w:val="20"/>
        <w:szCs w:val="20"/>
      </w:rPr>
    </w:lvl>
  </w:abstractNum>
  <w:abstractNum w:abstractNumId="45">
    <w:nsid w:val="0000002F"/>
    <w:multiLevelType w:val="multilevel"/>
    <w:tmpl w:val="0000002F"/>
    <w:name w:val="WW8Num60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6">
    <w:nsid w:val="00000030"/>
    <w:multiLevelType w:val="singleLevel"/>
    <w:tmpl w:val="00000030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Arial Narrow" w:eastAsia="Times New Roman" w:hAnsi="Arial Narrow"/>
      </w:rPr>
    </w:lvl>
  </w:abstractNum>
  <w:abstractNum w:abstractNumId="47">
    <w:nsid w:val="00000031"/>
    <w:multiLevelType w:val="singleLevel"/>
    <w:tmpl w:val="00000031"/>
    <w:name w:val="WW8Num6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/>
        <w:sz w:val="20"/>
        <w:szCs w:val="20"/>
      </w:rPr>
    </w:lvl>
  </w:abstractNum>
  <w:abstractNum w:abstractNumId="48">
    <w:nsid w:val="00000032"/>
    <w:multiLevelType w:val="singleLevel"/>
    <w:tmpl w:val="00000032"/>
    <w:name w:val="WW8Num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49">
    <w:nsid w:val="00000033"/>
    <w:multiLevelType w:val="singleLevel"/>
    <w:tmpl w:val="00000033"/>
    <w:name w:val="WW8Num6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50">
    <w:nsid w:val="00000034"/>
    <w:multiLevelType w:val="singleLevel"/>
    <w:tmpl w:val="00000034"/>
    <w:name w:val="WW8Num6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cs="Arial"/>
        <w:sz w:val="20"/>
        <w:szCs w:val="20"/>
      </w:rPr>
    </w:lvl>
  </w:abstractNum>
  <w:abstractNum w:abstractNumId="51">
    <w:nsid w:val="00000035"/>
    <w:multiLevelType w:val="multilevel"/>
    <w:tmpl w:val="00000035"/>
    <w:name w:val="WW8Num69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1077"/>
        </w:tabs>
        <w:ind w:left="1077" w:hanging="357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2">
    <w:nsid w:val="00000036"/>
    <w:multiLevelType w:val="singleLevel"/>
    <w:tmpl w:val="00000036"/>
    <w:name w:val="WW8Num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i w:val="0"/>
      </w:rPr>
    </w:lvl>
  </w:abstractNum>
  <w:abstractNum w:abstractNumId="53">
    <w:nsid w:val="00000037"/>
    <w:multiLevelType w:val="singleLevel"/>
    <w:tmpl w:val="00000037"/>
    <w:name w:val="WW8Num71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</w:lvl>
  </w:abstractNum>
  <w:abstractNum w:abstractNumId="54">
    <w:nsid w:val="00000038"/>
    <w:multiLevelType w:val="singleLevel"/>
    <w:tmpl w:val="00000038"/>
    <w:name w:val="WW8Num72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55">
    <w:nsid w:val="00000039"/>
    <w:multiLevelType w:val="singleLevel"/>
    <w:tmpl w:val="00000039"/>
    <w:name w:val="WW8Num7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0"/>
        <w:szCs w:val="20"/>
      </w:rPr>
    </w:lvl>
  </w:abstractNum>
  <w:abstractNum w:abstractNumId="56">
    <w:nsid w:val="0000003B"/>
    <w:multiLevelType w:val="multilevel"/>
    <w:tmpl w:val="0000003B"/>
    <w:name w:val="WW8Num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ascii="Times New Roman" w:hAnsi="Times New Roman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7">
    <w:nsid w:val="0000003C"/>
    <w:multiLevelType w:val="singleLevel"/>
    <w:tmpl w:val="0000003C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>
    <w:nsid w:val="0000003D"/>
    <w:multiLevelType w:val="singleLevel"/>
    <w:tmpl w:val="0000003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9">
    <w:nsid w:val="0000003E"/>
    <w:multiLevelType w:val="singleLevel"/>
    <w:tmpl w:val="0000003E"/>
    <w:name w:val="WW8Num7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0"/>
        <w:szCs w:val="20"/>
      </w:rPr>
    </w:lvl>
  </w:abstractNum>
  <w:abstractNum w:abstractNumId="60">
    <w:nsid w:val="00000040"/>
    <w:multiLevelType w:val="multilevel"/>
    <w:tmpl w:val="00000040"/>
    <w:name w:val="WW8Num8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 Narrow" w:hAnsi="Arial Narrow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1">
    <w:nsid w:val="00000041"/>
    <w:multiLevelType w:val="singleLevel"/>
    <w:tmpl w:val="00000041"/>
    <w:name w:val="WW8Num83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Arial Narrow" w:eastAsia="Times New Roman" w:hAnsi="Arial Narrow" w:cs="Tahoma"/>
      </w:rPr>
    </w:lvl>
  </w:abstractNum>
  <w:abstractNum w:abstractNumId="62">
    <w:nsid w:val="00000042"/>
    <w:multiLevelType w:val="singleLevel"/>
    <w:tmpl w:val="00000042"/>
    <w:name w:val="WW8Num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color w:val="auto"/>
        <w:sz w:val="20"/>
        <w:szCs w:val="20"/>
      </w:rPr>
    </w:lvl>
  </w:abstractNum>
  <w:abstractNum w:abstractNumId="63">
    <w:nsid w:val="00000043"/>
    <w:multiLevelType w:val="singleLevel"/>
    <w:tmpl w:val="00000043"/>
    <w:name w:val="WW8Num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64">
    <w:nsid w:val="00000044"/>
    <w:multiLevelType w:val="singleLevel"/>
    <w:tmpl w:val="00000044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5">
    <w:nsid w:val="00000045"/>
    <w:multiLevelType w:val="singleLevel"/>
    <w:tmpl w:val="00000045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66">
    <w:nsid w:val="00000046"/>
    <w:multiLevelType w:val="singleLevel"/>
    <w:tmpl w:val="00000046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7">
    <w:nsid w:val="00000047"/>
    <w:multiLevelType w:val="multilevel"/>
    <w:tmpl w:val="00000047"/>
    <w:name w:val="WW8Num9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</w:lvl>
  </w:abstractNum>
  <w:abstractNum w:abstractNumId="68">
    <w:nsid w:val="00000048"/>
    <w:multiLevelType w:val="singleLevel"/>
    <w:tmpl w:val="00000048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9">
    <w:nsid w:val="00000049"/>
    <w:multiLevelType w:val="singleLevel"/>
    <w:tmpl w:val="00000049"/>
    <w:name w:val="WW8Num9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70">
    <w:nsid w:val="0000004A"/>
    <w:multiLevelType w:val="multilevel"/>
    <w:tmpl w:val="0000004A"/>
    <w:name w:val="WW8Num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1">
    <w:nsid w:val="0000004B"/>
    <w:multiLevelType w:val="multilevel"/>
    <w:tmpl w:val="0000004B"/>
    <w:name w:val="WW8Num96"/>
    <w:lvl w:ilvl="0">
      <w:start w:val="1"/>
      <w:numFmt w:val="decimal"/>
      <w:lvlText w:val="§ %1."/>
      <w:lvlJc w:val="left"/>
      <w:pPr>
        <w:tabs>
          <w:tab w:val="num" w:pos="1069"/>
        </w:tabs>
        <w:ind w:left="0" w:firstLine="709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</w:lvl>
    <w:lvl w:ilvl="2">
      <w:start w:val="1"/>
      <w:numFmt w:val="decimal"/>
      <w:lvlText w:val="%3)"/>
      <w:lvlJc w:val="left"/>
      <w:pPr>
        <w:tabs>
          <w:tab w:val="num" w:pos="737"/>
        </w:tabs>
        <w:ind w:left="737" w:hanging="368"/>
      </w:pPr>
      <w:rPr>
        <w:rFonts w:ascii="Arial Narrow" w:eastAsia="Times New Roman" w:hAnsi="Arial Narrow" w:cs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2">
    <w:nsid w:val="0000004C"/>
    <w:multiLevelType w:val="singleLevel"/>
    <w:tmpl w:val="0000004C"/>
    <w:name w:val="WW8Num97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73">
    <w:nsid w:val="0000004D"/>
    <w:multiLevelType w:val="singleLevel"/>
    <w:tmpl w:val="0000004D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74">
    <w:nsid w:val="0000004E"/>
    <w:multiLevelType w:val="singleLevel"/>
    <w:tmpl w:val="0000004E"/>
    <w:name w:val="WW8Num9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5">
    <w:nsid w:val="0000004F"/>
    <w:multiLevelType w:val="multilevel"/>
    <w:tmpl w:val="0000004F"/>
    <w:name w:val="WW8Num1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6">
    <w:nsid w:val="00000050"/>
    <w:multiLevelType w:val="multilevel"/>
    <w:tmpl w:val="00000050"/>
    <w:name w:val="WW8Num10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77">
    <w:nsid w:val="00000051"/>
    <w:multiLevelType w:val="singleLevel"/>
    <w:tmpl w:val="D6146EF6"/>
    <w:name w:val="WW8Num10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color w:val="auto"/>
      </w:rPr>
    </w:lvl>
  </w:abstractNum>
  <w:abstractNum w:abstractNumId="78">
    <w:nsid w:val="00000052"/>
    <w:multiLevelType w:val="singleLevel"/>
    <w:tmpl w:val="00000052"/>
    <w:name w:val="WW8Num1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79">
    <w:nsid w:val="00000053"/>
    <w:multiLevelType w:val="multilevel"/>
    <w:tmpl w:val="00000053"/>
    <w:name w:val="WW8Num105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0">
    <w:nsid w:val="00000054"/>
    <w:multiLevelType w:val="singleLevel"/>
    <w:tmpl w:val="00000054"/>
    <w:name w:val="WW8Num106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Arial Narrow" w:hAnsi="Arial Narrow"/>
        <w:sz w:val="20"/>
        <w:szCs w:val="20"/>
      </w:rPr>
    </w:lvl>
  </w:abstractNum>
  <w:abstractNum w:abstractNumId="81">
    <w:nsid w:val="00000055"/>
    <w:multiLevelType w:val="multilevel"/>
    <w:tmpl w:val="DEF63948"/>
    <w:name w:val="WW8Num107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ascii="Arial Narrow" w:hAnsi="Arial Narrow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2">
    <w:nsid w:val="00000056"/>
    <w:multiLevelType w:val="singleLevel"/>
    <w:tmpl w:val="00000056"/>
    <w:name w:val="WW8Num10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83">
    <w:nsid w:val="00000057"/>
    <w:multiLevelType w:val="multilevel"/>
    <w:tmpl w:val="80084B60"/>
    <w:name w:val="WW8Num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84">
    <w:nsid w:val="00000058"/>
    <w:multiLevelType w:val="multilevel"/>
    <w:tmpl w:val="00000058"/>
    <w:name w:val="WW8Num111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5">
    <w:nsid w:val="00000059"/>
    <w:multiLevelType w:val="singleLevel"/>
    <w:tmpl w:val="00000059"/>
    <w:name w:val="WW8Num1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86">
    <w:nsid w:val="00000068"/>
    <w:multiLevelType w:val="multilevel"/>
    <w:tmpl w:val="00000068"/>
    <w:name w:val="WW8Num11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7">
    <w:nsid w:val="00056931"/>
    <w:multiLevelType w:val="multilevel"/>
    <w:tmpl w:val="EF8A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8">
    <w:nsid w:val="00061F7F"/>
    <w:multiLevelType w:val="hybridMultilevel"/>
    <w:tmpl w:val="1D9AFB3A"/>
    <w:lvl w:ilvl="0" w:tplc="844E14C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01BC2F37"/>
    <w:multiLevelType w:val="hybridMultilevel"/>
    <w:tmpl w:val="2D7C5746"/>
    <w:lvl w:ilvl="0" w:tplc="7604E46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FC2EF4EA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02191FBC"/>
    <w:multiLevelType w:val="multilevel"/>
    <w:tmpl w:val="43B4DAD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 Narrow" w:hAnsi="Arial Narrow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1">
    <w:nsid w:val="03810E66"/>
    <w:multiLevelType w:val="hybridMultilevel"/>
    <w:tmpl w:val="97B6B132"/>
    <w:name w:val="WW8Num2432"/>
    <w:lvl w:ilvl="0" w:tplc="0EA42AF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041536CB"/>
    <w:multiLevelType w:val="hybridMultilevel"/>
    <w:tmpl w:val="7EA649BE"/>
    <w:lvl w:ilvl="0" w:tplc="06289D48">
      <w:start w:val="1"/>
      <w:numFmt w:val="lowerLetter"/>
      <w:lvlText w:val="%1)"/>
      <w:lvlJc w:val="left"/>
      <w:pPr>
        <w:tabs>
          <w:tab w:val="num" w:pos="2094"/>
        </w:tabs>
        <w:ind w:left="2094" w:hanging="9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93">
    <w:nsid w:val="043171AE"/>
    <w:multiLevelType w:val="multilevel"/>
    <w:tmpl w:val="742E93E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3"/>
        </w:tabs>
        <w:ind w:left="1085" w:hanging="365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4">
    <w:nsid w:val="04380FDD"/>
    <w:multiLevelType w:val="singleLevel"/>
    <w:tmpl w:val="A0820B82"/>
    <w:lvl w:ilvl="0">
      <w:start w:val="1"/>
      <w:numFmt w:val="bullet"/>
      <w:pStyle w:val="Listapunktowana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5">
    <w:nsid w:val="05413EF8"/>
    <w:multiLevelType w:val="multilevel"/>
    <w:tmpl w:val="95882424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6">
    <w:nsid w:val="06372592"/>
    <w:multiLevelType w:val="hybridMultilevel"/>
    <w:tmpl w:val="03961264"/>
    <w:name w:val="WW8Num452"/>
    <w:lvl w:ilvl="0" w:tplc="D88290C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06977C41"/>
    <w:multiLevelType w:val="hybridMultilevel"/>
    <w:tmpl w:val="4894EBC6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06E47948"/>
    <w:multiLevelType w:val="hybridMultilevel"/>
    <w:tmpl w:val="4894EBC6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07AB5A53"/>
    <w:multiLevelType w:val="hybridMultilevel"/>
    <w:tmpl w:val="2D7C5746"/>
    <w:lvl w:ilvl="0" w:tplc="7604E46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FC2EF4EA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1">
    <w:nsid w:val="08D63150"/>
    <w:multiLevelType w:val="hybridMultilevel"/>
    <w:tmpl w:val="2752C020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09541EBD"/>
    <w:multiLevelType w:val="hybridMultilevel"/>
    <w:tmpl w:val="5058CF7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>
    <w:nsid w:val="096A4708"/>
    <w:multiLevelType w:val="multilevel"/>
    <w:tmpl w:val="742E93E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3"/>
        </w:tabs>
        <w:ind w:left="1085" w:hanging="365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4">
    <w:nsid w:val="0AA471E9"/>
    <w:multiLevelType w:val="multilevel"/>
    <w:tmpl w:val="EF8A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5">
    <w:nsid w:val="0AD40C65"/>
    <w:multiLevelType w:val="hybridMultilevel"/>
    <w:tmpl w:val="27BE0C6C"/>
    <w:lvl w:ilvl="0" w:tplc="040C78B4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06">
    <w:nsid w:val="0B284155"/>
    <w:multiLevelType w:val="multilevel"/>
    <w:tmpl w:val="15E8CC10"/>
    <w:name w:val="WW8Num33324322222222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107">
    <w:nsid w:val="0B4D4A59"/>
    <w:multiLevelType w:val="hybridMultilevel"/>
    <w:tmpl w:val="84868A40"/>
    <w:lvl w:ilvl="0" w:tplc="A2FE972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0BEF7327"/>
    <w:multiLevelType w:val="hybridMultilevel"/>
    <w:tmpl w:val="FF6C8CD6"/>
    <w:name w:val="WW8Num333222"/>
    <w:lvl w:ilvl="0" w:tplc="FFFFFFFF">
      <w:start w:val="1"/>
      <w:numFmt w:val="lowerLetter"/>
      <w:lvlText w:val="%1)"/>
      <w:lvlJc w:val="left"/>
      <w:pPr>
        <w:ind w:left="7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9">
    <w:nsid w:val="0C914DBE"/>
    <w:multiLevelType w:val="multilevel"/>
    <w:tmpl w:val="D80CD43E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0">
    <w:nsid w:val="0D023D3A"/>
    <w:multiLevelType w:val="multilevel"/>
    <w:tmpl w:val="0CA2F4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1">
    <w:nsid w:val="0D331CB6"/>
    <w:multiLevelType w:val="multilevel"/>
    <w:tmpl w:val="EF8A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2">
    <w:nsid w:val="0ED770E8"/>
    <w:multiLevelType w:val="multilevel"/>
    <w:tmpl w:val="A27E30D6"/>
    <w:name w:val="WW8Num3332432222222222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113">
    <w:nsid w:val="0EDC467C"/>
    <w:multiLevelType w:val="hybridMultilevel"/>
    <w:tmpl w:val="E26CDD92"/>
    <w:lvl w:ilvl="0" w:tplc="A2FE972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0F7A7DB7"/>
    <w:multiLevelType w:val="multilevel"/>
    <w:tmpl w:val="11F2D14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5">
    <w:nsid w:val="0F8E6067"/>
    <w:multiLevelType w:val="hybridMultilevel"/>
    <w:tmpl w:val="C668FC4C"/>
    <w:lvl w:ilvl="0" w:tplc="0E38D962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0F991B06"/>
    <w:multiLevelType w:val="hybridMultilevel"/>
    <w:tmpl w:val="BF780350"/>
    <w:lvl w:ilvl="0" w:tplc="DBC24D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122D7B21"/>
    <w:multiLevelType w:val="hybridMultilevel"/>
    <w:tmpl w:val="499C669E"/>
    <w:lvl w:ilvl="0" w:tplc="6B0C0B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766D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C06C4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128A59A8"/>
    <w:multiLevelType w:val="multilevel"/>
    <w:tmpl w:val="052A9CCA"/>
    <w:name w:val="WW8Num333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b w:val="0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119">
    <w:nsid w:val="12F2780E"/>
    <w:multiLevelType w:val="hybridMultilevel"/>
    <w:tmpl w:val="499C669E"/>
    <w:lvl w:ilvl="0" w:tplc="6B0C0B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766D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C06C4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13991866"/>
    <w:multiLevelType w:val="hybridMultilevel"/>
    <w:tmpl w:val="52CE1B84"/>
    <w:lvl w:ilvl="0" w:tplc="A2FE972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13F714C2"/>
    <w:multiLevelType w:val="multilevel"/>
    <w:tmpl w:val="0000005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22">
    <w:nsid w:val="14676A54"/>
    <w:multiLevelType w:val="hybridMultilevel"/>
    <w:tmpl w:val="EDF44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14845255"/>
    <w:multiLevelType w:val="hybridMultilevel"/>
    <w:tmpl w:val="624ECC32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14FA65D2"/>
    <w:multiLevelType w:val="hybridMultilevel"/>
    <w:tmpl w:val="564ADCDE"/>
    <w:lvl w:ilvl="0" w:tplc="C7FCCC52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16101CC5"/>
    <w:multiLevelType w:val="multilevel"/>
    <w:tmpl w:val="860603BA"/>
    <w:lvl w:ilvl="0">
      <w:start w:val="1"/>
      <w:numFmt w:val="upperRoman"/>
      <w:lvlText w:val="§ %1."/>
      <w:lvlJc w:val="left"/>
      <w:pPr>
        <w:tabs>
          <w:tab w:val="num" w:pos="717"/>
        </w:tabs>
        <w:ind w:left="71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Arial Narrow" w:eastAsia="Calibri" w:hAnsi="Arial Narrow" w:cs="Arial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6">
    <w:nsid w:val="16572C86"/>
    <w:multiLevelType w:val="multilevel"/>
    <w:tmpl w:val="8E2E1F3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 w:hint="default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27">
    <w:nsid w:val="168A599B"/>
    <w:multiLevelType w:val="multilevel"/>
    <w:tmpl w:val="8DCE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169210B7"/>
    <w:multiLevelType w:val="hybridMultilevel"/>
    <w:tmpl w:val="8B20B39C"/>
    <w:lvl w:ilvl="0" w:tplc="F5766DA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3"/>
        </w:tabs>
        <w:ind w:left="-1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7"/>
        </w:tabs>
        <w:ind w:left="5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57"/>
        </w:tabs>
        <w:ind w:left="12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77"/>
        </w:tabs>
        <w:ind w:left="19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97"/>
        </w:tabs>
        <w:ind w:left="26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17"/>
        </w:tabs>
        <w:ind w:left="34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37"/>
        </w:tabs>
        <w:ind w:left="41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180"/>
      </w:pPr>
    </w:lvl>
  </w:abstractNum>
  <w:abstractNum w:abstractNumId="129">
    <w:nsid w:val="16B66727"/>
    <w:multiLevelType w:val="hybridMultilevel"/>
    <w:tmpl w:val="2832595E"/>
    <w:lvl w:ilvl="0" w:tplc="C564129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16D6479C"/>
    <w:multiLevelType w:val="hybridMultilevel"/>
    <w:tmpl w:val="1C0AEF86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17350153"/>
    <w:multiLevelType w:val="hybridMultilevel"/>
    <w:tmpl w:val="1D9AFB3A"/>
    <w:lvl w:ilvl="0" w:tplc="844E14C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1797375F"/>
    <w:multiLevelType w:val="hybridMultilevel"/>
    <w:tmpl w:val="1DAEDBE0"/>
    <w:lvl w:ilvl="0" w:tplc="EBA01FB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 w:tplc="79B0F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2E36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C69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6C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24D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1A0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E2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2AC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17E13A3E"/>
    <w:multiLevelType w:val="hybridMultilevel"/>
    <w:tmpl w:val="AB1A842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18A93085"/>
    <w:multiLevelType w:val="multilevel"/>
    <w:tmpl w:val="E026D2E2"/>
    <w:name w:val="WW8Num33324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135">
    <w:nsid w:val="18B46F7B"/>
    <w:multiLevelType w:val="multilevel"/>
    <w:tmpl w:val="0000005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36">
    <w:nsid w:val="191146E6"/>
    <w:multiLevelType w:val="multilevel"/>
    <w:tmpl w:val="0FB847DA"/>
    <w:name w:val="WW8Num3332432222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137">
    <w:nsid w:val="1A613AA9"/>
    <w:multiLevelType w:val="multilevel"/>
    <w:tmpl w:val="3984F67A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8">
    <w:nsid w:val="1BCF0BDD"/>
    <w:multiLevelType w:val="hybridMultilevel"/>
    <w:tmpl w:val="E20204BE"/>
    <w:lvl w:ilvl="0" w:tplc="4F1AF7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 Narrow" w:hAnsi="Arial Narrow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1CD43429"/>
    <w:multiLevelType w:val="singleLevel"/>
    <w:tmpl w:val="00000026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Arial Narrow" w:eastAsia="Times New Roman" w:hAnsi="Arial Narrow" w:cs="Tahoma"/>
      </w:rPr>
    </w:lvl>
  </w:abstractNum>
  <w:abstractNum w:abstractNumId="140">
    <w:nsid w:val="1DE929BA"/>
    <w:multiLevelType w:val="hybridMultilevel"/>
    <w:tmpl w:val="1A7C7A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1">
    <w:nsid w:val="1E7478DF"/>
    <w:multiLevelType w:val="hybridMultilevel"/>
    <w:tmpl w:val="B916F2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2">
    <w:nsid w:val="1F2168FD"/>
    <w:multiLevelType w:val="hybridMultilevel"/>
    <w:tmpl w:val="C668FC4C"/>
    <w:lvl w:ilvl="0" w:tplc="7604E46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1F220E60"/>
    <w:multiLevelType w:val="hybridMultilevel"/>
    <w:tmpl w:val="A74A526E"/>
    <w:lvl w:ilvl="0" w:tplc="CE1E0B0C">
      <w:start w:val="1"/>
      <w:numFmt w:val="decimal"/>
      <w:lvlText w:val="%1."/>
      <w:lvlJc w:val="left"/>
      <w:pPr>
        <w:ind w:left="446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44">
    <w:nsid w:val="1F583968"/>
    <w:multiLevelType w:val="multilevel"/>
    <w:tmpl w:val="AC76BF96"/>
    <w:name w:val="WW8Num333243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145">
    <w:nsid w:val="20330CCF"/>
    <w:multiLevelType w:val="multilevel"/>
    <w:tmpl w:val="7D884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6">
    <w:nsid w:val="20D135EA"/>
    <w:multiLevelType w:val="hybridMultilevel"/>
    <w:tmpl w:val="34142F18"/>
    <w:lvl w:ilvl="0" w:tplc="6D747AD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21032115"/>
    <w:multiLevelType w:val="multilevel"/>
    <w:tmpl w:val="FDA6776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8">
    <w:nsid w:val="23687708"/>
    <w:multiLevelType w:val="hybridMultilevel"/>
    <w:tmpl w:val="8B20B39C"/>
    <w:lvl w:ilvl="0" w:tplc="F5766DA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3"/>
        </w:tabs>
        <w:ind w:left="-1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7"/>
        </w:tabs>
        <w:ind w:left="5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57"/>
        </w:tabs>
        <w:ind w:left="12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77"/>
        </w:tabs>
        <w:ind w:left="19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97"/>
        </w:tabs>
        <w:ind w:left="26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17"/>
        </w:tabs>
        <w:ind w:left="34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37"/>
        </w:tabs>
        <w:ind w:left="41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180"/>
      </w:pPr>
    </w:lvl>
  </w:abstractNum>
  <w:abstractNum w:abstractNumId="149">
    <w:nsid w:val="23B17E6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>
    <w:nsid w:val="24B03CAF"/>
    <w:multiLevelType w:val="hybridMultilevel"/>
    <w:tmpl w:val="C668FC4C"/>
    <w:lvl w:ilvl="0" w:tplc="7604E46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>
    <w:nsid w:val="25A15A19"/>
    <w:multiLevelType w:val="hybridMultilevel"/>
    <w:tmpl w:val="564ADCDE"/>
    <w:lvl w:ilvl="0" w:tplc="C7FCCC52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27076B32"/>
    <w:multiLevelType w:val="hybridMultilevel"/>
    <w:tmpl w:val="84868A40"/>
    <w:lvl w:ilvl="0" w:tplc="A2FE972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>
    <w:nsid w:val="2728630F"/>
    <w:multiLevelType w:val="hybridMultilevel"/>
    <w:tmpl w:val="9CF0297C"/>
    <w:lvl w:ilvl="0" w:tplc="C2DE6F7A">
      <w:start w:val="1"/>
      <w:numFmt w:val="decimal"/>
      <w:lvlText w:val="%1."/>
      <w:lvlJc w:val="left"/>
      <w:pPr>
        <w:ind w:left="50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4">
    <w:nsid w:val="27FC3348"/>
    <w:multiLevelType w:val="multilevel"/>
    <w:tmpl w:val="11F2D14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5">
    <w:nsid w:val="285A4908"/>
    <w:multiLevelType w:val="hybridMultilevel"/>
    <w:tmpl w:val="2832595E"/>
    <w:lvl w:ilvl="0" w:tplc="C564129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295561BB"/>
    <w:multiLevelType w:val="hybridMultilevel"/>
    <w:tmpl w:val="624ECC32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2A42591E"/>
    <w:multiLevelType w:val="hybridMultilevel"/>
    <w:tmpl w:val="624ECC32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2C060CD4"/>
    <w:multiLevelType w:val="hybridMultilevel"/>
    <w:tmpl w:val="624ECC32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>
    <w:nsid w:val="2C2130FE"/>
    <w:multiLevelType w:val="hybridMultilevel"/>
    <w:tmpl w:val="2832595E"/>
    <w:lvl w:ilvl="0" w:tplc="C564129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2CB15031"/>
    <w:multiLevelType w:val="hybridMultilevel"/>
    <w:tmpl w:val="3CD62A5C"/>
    <w:name w:val="WW8Num33322"/>
    <w:lvl w:ilvl="0" w:tplc="00000003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2D043D77"/>
    <w:multiLevelType w:val="hybridMultilevel"/>
    <w:tmpl w:val="7AE2937E"/>
    <w:lvl w:ilvl="0" w:tplc="0E38D9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2E9D68D1"/>
    <w:multiLevelType w:val="hybridMultilevel"/>
    <w:tmpl w:val="AB1A842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>
    <w:nsid w:val="2F174AB9"/>
    <w:multiLevelType w:val="hybridMultilevel"/>
    <w:tmpl w:val="C0586120"/>
    <w:name w:val="WW8Num232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2F23208C"/>
    <w:multiLevelType w:val="hybridMultilevel"/>
    <w:tmpl w:val="E26CDD92"/>
    <w:lvl w:ilvl="0" w:tplc="A2FE972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2F366114"/>
    <w:multiLevelType w:val="hybridMultilevel"/>
    <w:tmpl w:val="1B5E36B0"/>
    <w:lvl w:ilvl="0" w:tplc="5D98EE1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FF5196B"/>
    <w:multiLevelType w:val="multilevel"/>
    <w:tmpl w:val="AA308302"/>
    <w:name w:val="WW8Num332222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color w:val="auto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167">
    <w:nsid w:val="308B7385"/>
    <w:multiLevelType w:val="multilevel"/>
    <w:tmpl w:val="860603BA"/>
    <w:name w:val="WW8Num333243"/>
    <w:lvl w:ilvl="0">
      <w:start w:val="1"/>
      <w:numFmt w:val="upperRoman"/>
      <w:lvlText w:val="§ %1."/>
      <w:lvlJc w:val="left"/>
      <w:pPr>
        <w:tabs>
          <w:tab w:val="num" w:pos="717"/>
        </w:tabs>
        <w:ind w:left="71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Arial Narrow" w:eastAsia="Calibri" w:hAnsi="Arial Narrow" w:cs="Arial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8">
    <w:nsid w:val="30A6162F"/>
    <w:multiLevelType w:val="multilevel"/>
    <w:tmpl w:val="E4DEA28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58" w:hanging="4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796" w:hanging="720"/>
      </w:pPr>
      <w:rPr>
        <w:rFonts w:hint="default"/>
        <w:b w:val="0"/>
      </w:rPr>
    </w:lvl>
    <w:lvl w:ilvl="3">
      <w:start w:val="1"/>
      <w:numFmt w:val="decimal"/>
      <w:lvlText w:val="%1.%2.%3)%4.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872" w:hanging="72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4308" w:hanging="108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5744" w:hanging="1440"/>
      </w:pPr>
      <w:rPr>
        <w:rFonts w:hint="default"/>
      </w:rPr>
    </w:lvl>
  </w:abstractNum>
  <w:abstractNum w:abstractNumId="169">
    <w:nsid w:val="319E321A"/>
    <w:multiLevelType w:val="multilevel"/>
    <w:tmpl w:val="11F2D14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0">
    <w:nsid w:val="3287117F"/>
    <w:multiLevelType w:val="singleLevel"/>
    <w:tmpl w:val="0000004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71">
    <w:nsid w:val="32A52D59"/>
    <w:multiLevelType w:val="hybridMultilevel"/>
    <w:tmpl w:val="2832595E"/>
    <w:lvl w:ilvl="0" w:tplc="C5641298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>
    <w:nsid w:val="32D55224"/>
    <w:multiLevelType w:val="multilevel"/>
    <w:tmpl w:val="EF8A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3">
    <w:nsid w:val="346C40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4">
    <w:nsid w:val="358D20E4"/>
    <w:multiLevelType w:val="hybridMultilevel"/>
    <w:tmpl w:val="1DE05B3C"/>
    <w:lvl w:ilvl="0" w:tplc="C656837E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ascii="Arial Narrow" w:eastAsia="Times New Roman" w:hAnsi="Arial Narrow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5984A90"/>
    <w:multiLevelType w:val="multilevel"/>
    <w:tmpl w:val="C2DAD34E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6">
    <w:nsid w:val="35CC1CD7"/>
    <w:multiLevelType w:val="multilevel"/>
    <w:tmpl w:val="54C0B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7">
    <w:nsid w:val="3643604F"/>
    <w:multiLevelType w:val="hybridMultilevel"/>
    <w:tmpl w:val="E0C8F3B4"/>
    <w:name w:val="WW8Num232222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8">
    <w:nsid w:val="370A26A8"/>
    <w:multiLevelType w:val="multilevel"/>
    <w:tmpl w:val="EF8A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9">
    <w:nsid w:val="38473C73"/>
    <w:multiLevelType w:val="hybridMultilevel"/>
    <w:tmpl w:val="C668FC4C"/>
    <w:lvl w:ilvl="0" w:tplc="0E38D962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38542B96"/>
    <w:multiLevelType w:val="hybridMultilevel"/>
    <w:tmpl w:val="2A3C8550"/>
    <w:lvl w:ilvl="0" w:tplc="C5BC400A">
      <w:start w:val="1"/>
      <w:numFmt w:val="decimal"/>
      <w:lvlText w:val="%1."/>
      <w:lvlJc w:val="left"/>
      <w:pPr>
        <w:ind w:left="717" w:hanging="360"/>
      </w:pPr>
      <w:rPr>
        <w:rFonts w:ascii="Arial Narrow" w:eastAsia="Times New Roman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1">
    <w:nsid w:val="39DB500C"/>
    <w:multiLevelType w:val="multilevel"/>
    <w:tmpl w:val="601CA042"/>
    <w:name w:val="WW8Num333243222222222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ascii="Arial Narrow" w:hAnsi="Arial Narrow" w:hint="default"/>
        <w:color w:val="auto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182">
    <w:nsid w:val="39F414AE"/>
    <w:multiLevelType w:val="hybridMultilevel"/>
    <w:tmpl w:val="2AF08C9A"/>
    <w:name w:val="WW8Num352222"/>
    <w:lvl w:ilvl="0" w:tplc="E0745C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A466C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A0E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E20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45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4C83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E2F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E4BF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EF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3">
    <w:nsid w:val="3A7308EC"/>
    <w:multiLevelType w:val="hybridMultilevel"/>
    <w:tmpl w:val="8292AC6C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3B1438AD"/>
    <w:multiLevelType w:val="hybridMultilevel"/>
    <w:tmpl w:val="1DAEDBE0"/>
    <w:lvl w:ilvl="0" w:tplc="EBA01FB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</w:rPr>
    </w:lvl>
    <w:lvl w:ilvl="1" w:tplc="79B0F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2E36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C690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6C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24D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1A0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1E2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C2AC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3BED2117"/>
    <w:multiLevelType w:val="hybridMultilevel"/>
    <w:tmpl w:val="2CDAF7D0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>
    <w:nsid w:val="3C3801D6"/>
    <w:multiLevelType w:val="hybridMultilevel"/>
    <w:tmpl w:val="1D9AFB3A"/>
    <w:lvl w:ilvl="0" w:tplc="844E14C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3D5F279D"/>
    <w:multiLevelType w:val="hybridMultilevel"/>
    <w:tmpl w:val="B340203A"/>
    <w:lvl w:ilvl="0" w:tplc="A2FE972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>
    <w:nsid w:val="3D7438C7"/>
    <w:multiLevelType w:val="hybridMultilevel"/>
    <w:tmpl w:val="E26CDD92"/>
    <w:name w:val="WW8Num23222"/>
    <w:lvl w:ilvl="0" w:tplc="A2FE972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42307D42"/>
    <w:multiLevelType w:val="multilevel"/>
    <w:tmpl w:val="B756FC8A"/>
    <w:styleLink w:val="Stl1wasny"/>
    <w:lvl w:ilvl="0">
      <w:start w:val="1"/>
      <w:numFmt w:val="none"/>
      <w:lvlText w:val="Dział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0">
    <w:nsid w:val="42CF3F0D"/>
    <w:multiLevelType w:val="multilevel"/>
    <w:tmpl w:val="211EC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1">
    <w:nsid w:val="43416612"/>
    <w:multiLevelType w:val="multilevel"/>
    <w:tmpl w:val="54C0B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2">
    <w:nsid w:val="435D7DCB"/>
    <w:multiLevelType w:val="multilevel"/>
    <w:tmpl w:val="860603BA"/>
    <w:lvl w:ilvl="0">
      <w:start w:val="1"/>
      <w:numFmt w:val="upperRoman"/>
      <w:lvlText w:val="§ %1."/>
      <w:lvlJc w:val="left"/>
      <w:pPr>
        <w:tabs>
          <w:tab w:val="num" w:pos="717"/>
        </w:tabs>
        <w:ind w:left="71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Arial Narrow" w:eastAsia="Calibri" w:hAnsi="Arial Narrow" w:cs="Arial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3">
    <w:nsid w:val="44292A84"/>
    <w:multiLevelType w:val="hybridMultilevel"/>
    <w:tmpl w:val="ADB465BE"/>
    <w:name w:val="WW8Num33324322222222"/>
    <w:lvl w:ilvl="0" w:tplc="28CA1FDA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735033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3837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BCA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023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36FB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583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64D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82C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>
    <w:nsid w:val="44443585"/>
    <w:multiLevelType w:val="hybridMultilevel"/>
    <w:tmpl w:val="499C669E"/>
    <w:lvl w:ilvl="0" w:tplc="6B0C0B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766D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C06C4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5">
    <w:nsid w:val="472517B5"/>
    <w:multiLevelType w:val="hybridMultilevel"/>
    <w:tmpl w:val="1A7C7A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>
    <w:nsid w:val="47CA432D"/>
    <w:multiLevelType w:val="hybridMultilevel"/>
    <w:tmpl w:val="6B46D614"/>
    <w:lvl w:ilvl="0" w:tplc="7604E46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206C4EB2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7">
    <w:nsid w:val="47DF0538"/>
    <w:multiLevelType w:val="hybridMultilevel"/>
    <w:tmpl w:val="7AE2937E"/>
    <w:lvl w:ilvl="0" w:tplc="0E38D9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>
    <w:nsid w:val="4B5673A4"/>
    <w:multiLevelType w:val="multilevel"/>
    <w:tmpl w:val="742E93E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3"/>
        </w:tabs>
        <w:ind w:left="1085" w:hanging="365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99">
    <w:nsid w:val="4B5E1E05"/>
    <w:multiLevelType w:val="hybridMultilevel"/>
    <w:tmpl w:val="8236F644"/>
    <w:lvl w:ilvl="0" w:tplc="650AD04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8B8140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5D98EE1A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vertAlign w:val="baseline"/>
      </w:rPr>
    </w:lvl>
    <w:lvl w:ilvl="3" w:tplc="11B82C84">
      <w:start w:val="1"/>
      <w:numFmt w:val="decimal"/>
      <w:lvlText w:val="%4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 w:tplc="6784A478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 Narrow" w:hAnsi="Arial Narrow" w:hint="default"/>
        <w:vertAlign w:val="baseline"/>
      </w:rPr>
    </w:lvl>
    <w:lvl w:ilvl="5" w:tplc="B43C05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F62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A1C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AC9A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>
    <w:nsid w:val="4C325571"/>
    <w:multiLevelType w:val="hybridMultilevel"/>
    <w:tmpl w:val="1EC60306"/>
    <w:lvl w:ilvl="0" w:tplc="3A4E22B4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7C320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>
    <w:nsid w:val="4C397A9E"/>
    <w:multiLevelType w:val="hybridMultilevel"/>
    <w:tmpl w:val="84868A40"/>
    <w:lvl w:ilvl="0" w:tplc="A2FE972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>
    <w:nsid w:val="4D49350D"/>
    <w:multiLevelType w:val="hybridMultilevel"/>
    <w:tmpl w:val="C668FC4C"/>
    <w:lvl w:ilvl="0" w:tplc="0E38D962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>
    <w:nsid w:val="4FB80B3F"/>
    <w:multiLevelType w:val="multilevel"/>
    <w:tmpl w:val="742E93E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3"/>
        </w:tabs>
        <w:ind w:left="1085" w:hanging="365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04">
    <w:nsid w:val="50342F69"/>
    <w:multiLevelType w:val="hybridMultilevel"/>
    <w:tmpl w:val="28F6B9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>
    <w:nsid w:val="503F47B1"/>
    <w:multiLevelType w:val="hybridMultilevel"/>
    <w:tmpl w:val="8292AC6C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6">
    <w:nsid w:val="50C67C29"/>
    <w:multiLevelType w:val="hybridMultilevel"/>
    <w:tmpl w:val="582AB614"/>
    <w:name w:val="WW8Num33323"/>
    <w:lvl w:ilvl="0" w:tplc="0186C36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D6CA9F2E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4F8282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81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2B6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246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402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A5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28C4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7">
    <w:nsid w:val="51043A78"/>
    <w:multiLevelType w:val="multilevel"/>
    <w:tmpl w:val="89307E92"/>
    <w:name w:val="WW8Num33324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208">
    <w:nsid w:val="51782051"/>
    <w:multiLevelType w:val="multilevel"/>
    <w:tmpl w:val="11F2D14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09">
    <w:nsid w:val="52DF7C23"/>
    <w:multiLevelType w:val="hybridMultilevel"/>
    <w:tmpl w:val="52CE1B84"/>
    <w:lvl w:ilvl="0" w:tplc="A2FE972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>
    <w:nsid w:val="53466A8C"/>
    <w:multiLevelType w:val="hybridMultilevel"/>
    <w:tmpl w:val="E0C8F3B4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>
    <w:nsid w:val="53830F64"/>
    <w:multiLevelType w:val="hybridMultilevel"/>
    <w:tmpl w:val="624ECC32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>
    <w:nsid w:val="53E715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3">
    <w:nsid w:val="54102FBE"/>
    <w:multiLevelType w:val="multilevel"/>
    <w:tmpl w:val="998612EC"/>
    <w:name w:val="WW8Num33324322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ascii="Arial Narrow" w:hAnsi="Arial Narrow" w:hint="default"/>
        <w:color w:val="auto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214">
    <w:nsid w:val="544B7D2F"/>
    <w:multiLevelType w:val="hybridMultilevel"/>
    <w:tmpl w:val="9CC6D028"/>
    <w:name w:val="WW8Num33322222"/>
    <w:lvl w:ilvl="0" w:tplc="00000003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>
    <w:nsid w:val="552B26D8"/>
    <w:multiLevelType w:val="hybridMultilevel"/>
    <w:tmpl w:val="E0C8F3B4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>
    <w:nsid w:val="560376AB"/>
    <w:multiLevelType w:val="hybridMultilevel"/>
    <w:tmpl w:val="EDF44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57226A6E"/>
    <w:multiLevelType w:val="multilevel"/>
    <w:tmpl w:val="9BDA7FF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8">
    <w:nsid w:val="57DA1364"/>
    <w:multiLevelType w:val="hybridMultilevel"/>
    <w:tmpl w:val="C0586120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9">
    <w:nsid w:val="586D2113"/>
    <w:multiLevelType w:val="hybridMultilevel"/>
    <w:tmpl w:val="8416BF24"/>
    <w:lvl w:ilvl="0" w:tplc="3D30A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>
    <w:nsid w:val="5A0656C2"/>
    <w:multiLevelType w:val="multilevel"/>
    <w:tmpl w:val="E1AAD6E0"/>
    <w:name w:val="WW8Num1522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1">
    <w:nsid w:val="5A8F64E6"/>
    <w:multiLevelType w:val="hybridMultilevel"/>
    <w:tmpl w:val="4894EBC6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2">
    <w:nsid w:val="5C143B12"/>
    <w:multiLevelType w:val="multilevel"/>
    <w:tmpl w:val="1486A58A"/>
    <w:name w:val="WW8Num33324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23">
    <w:nsid w:val="5C434995"/>
    <w:multiLevelType w:val="multilevel"/>
    <w:tmpl w:val="C6A8C568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4">
    <w:nsid w:val="5C8F34F2"/>
    <w:multiLevelType w:val="hybridMultilevel"/>
    <w:tmpl w:val="52CE1B84"/>
    <w:lvl w:ilvl="0" w:tplc="A2FE972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>
    <w:nsid w:val="5CFB65D3"/>
    <w:multiLevelType w:val="hybridMultilevel"/>
    <w:tmpl w:val="7AE2937E"/>
    <w:lvl w:ilvl="0" w:tplc="0E38D962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hAnsi="Arial Narrow" w:cs="Tahoma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>
    <w:nsid w:val="5D932101"/>
    <w:multiLevelType w:val="multilevel"/>
    <w:tmpl w:val="11F2D14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27">
    <w:nsid w:val="5DA2485B"/>
    <w:multiLevelType w:val="hybridMultilevel"/>
    <w:tmpl w:val="865606A2"/>
    <w:name w:val="WW8Num332222222"/>
    <w:lvl w:ilvl="0" w:tplc="FDF8BDEA">
      <w:start w:val="1"/>
      <w:numFmt w:val="lowerLetter"/>
      <w:lvlText w:val="%1)"/>
      <w:lvlJc w:val="left"/>
      <w:pPr>
        <w:ind w:left="739" w:hanging="360"/>
      </w:pPr>
      <w:rPr>
        <w:rFonts w:hint="default"/>
      </w:rPr>
    </w:lvl>
    <w:lvl w:ilvl="1" w:tplc="673A8702" w:tentative="1">
      <w:start w:val="1"/>
      <w:numFmt w:val="lowerLetter"/>
      <w:lvlText w:val="%2."/>
      <w:lvlJc w:val="left"/>
      <w:pPr>
        <w:ind w:left="1459" w:hanging="360"/>
      </w:pPr>
    </w:lvl>
    <w:lvl w:ilvl="2" w:tplc="E7DC7D3A" w:tentative="1">
      <w:start w:val="1"/>
      <w:numFmt w:val="lowerRoman"/>
      <w:lvlText w:val="%3."/>
      <w:lvlJc w:val="right"/>
      <w:pPr>
        <w:ind w:left="2179" w:hanging="180"/>
      </w:pPr>
    </w:lvl>
    <w:lvl w:ilvl="3" w:tplc="88D60404" w:tentative="1">
      <w:start w:val="1"/>
      <w:numFmt w:val="decimal"/>
      <w:lvlText w:val="%4."/>
      <w:lvlJc w:val="left"/>
      <w:pPr>
        <w:ind w:left="2899" w:hanging="360"/>
      </w:pPr>
    </w:lvl>
    <w:lvl w:ilvl="4" w:tplc="6FB02BE6" w:tentative="1">
      <w:start w:val="1"/>
      <w:numFmt w:val="lowerLetter"/>
      <w:lvlText w:val="%5."/>
      <w:lvlJc w:val="left"/>
      <w:pPr>
        <w:ind w:left="3619" w:hanging="360"/>
      </w:pPr>
    </w:lvl>
    <w:lvl w:ilvl="5" w:tplc="5CDCF1E0" w:tentative="1">
      <w:start w:val="1"/>
      <w:numFmt w:val="lowerRoman"/>
      <w:lvlText w:val="%6."/>
      <w:lvlJc w:val="right"/>
      <w:pPr>
        <w:ind w:left="4339" w:hanging="180"/>
      </w:pPr>
    </w:lvl>
    <w:lvl w:ilvl="6" w:tplc="CB2CD03C" w:tentative="1">
      <w:start w:val="1"/>
      <w:numFmt w:val="decimal"/>
      <w:lvlText w:val="%7."/>
      <w:lvlJc w:val="left"/>
      <w:pPr>
        <w:ind w:left="5059" w:hanging="360"/>
      </w:pPr>
    </w:lvl>
    <w:lvl w:ilvl="7" w:tplc="31A280C4" w:tentative="1">
      <w:start w:val="1"/>
      <w:numFmt w:val="lowerLetter"/>
      <w:lvlText w:val="%8."/>
      <w:lvlJc w:val="left"/>
      <w:pPr>
        <w:ind w:left="5779" w:hanging="360"/>
      </w:pPr>
    </w:lvl>
    <w:lvl w:ilvl="8" w:tplc="6F687EFC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28">
    <w:nsid w:val="5EC57999"/>
    <w:multiLevelType w:val="hybridMultilevel"/>
    <w:tmpl w:val="6B46D614"/>
    <w:lvl w:ilvl="0" w:tplc="7604E46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206C4EB2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>
    <w:nsid w:val="5FF75C76"/>
    <w:multiLevelType w:val="multilevel"/>
    <w:tmpl w:val="7D884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0">
    <w:nsid w:val="60D469EF"/>
    <w:multiLevelType w:val="hybridMultilevel"/>
    <w:tmpl w:val="2752C020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>
    <w:nsid w:val="61455D17"/>
    <w:multiLevelType w:val="hybridMultilevel"/>
    <w:tmpl w:val="7478C3B4"/>
    <w:lvl w:ilvl="0" w:tplc="69F2D28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C2E39C4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C002A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>
    <w:nsid w:val="62AE6DAD"/>
    <w:multiLevelType w:val="hybridMultilevel"/>
    <w:tmpl w:val="2752C020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>
    <w:nsid w:val="6317311C"/>
    <w:multiLevelType w:val="hybridMultilevel"/>
    <w:tmpl w:val="8292AC6C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4">
    <w:nsid w:val="63A740BC"/>
    <w:multiLevelType w:val="hybridMultilevel"/>
    <w:tmpl w:val="5058C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>
    <w:nsid w:val="64694CA4"/>
    <w:multiLevelType w:val="hybridMultilevel"/>
    <w:tmpl w:val="F1945F44"/>
    <w:lvl w:ilvl="0" w:tplc="6784A478">
      <w:start w:val="1"/>
      <w:numFmt w:val="bullet"/>
      <w:lvlText w:val="-"/>
      <w:lvlJc w:val="left"/>
      <w:pPr>
        <w:ind w:left="1437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36">
    <w:nsid w:val="64B25288"/>
    <w:multiLevelType w:val="hybridMultilevel"/>
    <w:tmpl w:val="0450DD32"/>
    <w:lvl w:ilvl="0" w:tplc="3C2E39C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7">
    <w:nsid w:val="651A698C"/>
    <w:multiLevelType w:val="hybridMultilevel"/>
    <w:tmpl w:val="4894EBC6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8">
    <w:nsid w:val="65C16D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9">
    <w:nsid w:val="664945B9"/>
    <w:multiLevelType w:val="multilevel"/>
    <w:tmpl w:val="95882424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40">
    <w:nsid w:val="675A39D5"/>
    <w:multiLevelType w:val="hybridMultilevel"/>
    <w:tmpl w:val="1A7C7A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1">
    <w:nsid w:val="687B0045"/>
    <w:multiLevelType w:val="hybridMultilevel"/>
    <w:tmpl w:val="AD54FCE4"/>
    <w:name w:val="WW8Num333243222222222222"/>
    <w:lvl w:ilvl="0" w:tplc="0D54BD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9A8B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A63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1E3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CB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7C3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7C8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67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789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2">
    <w:nsid w:val="68AC55CF"/>
    <w:multiLevelType w:val="multilevel"/>
    <w:tmpl w:val="0000005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43">
    <w:nsid w:val="6933208E"/>
    <w:multiLevelType w:val="multilevel"/>
    <w:tmpl w:val="5C9AE07E"/>
    <w:name w:val="WW8Num33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44">
    <w:nsid w:val="6ABF7887"/>
    <w:multiLevelType w:val="hybridMultilevel"/>
    <w:tmpl w:val="4894EBC6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>
    <w:nsid w:val="6B5D19F7"/>
    <w:multiLevelType w:val="multilevel"/>
    <w:tmpl w:val="EF8AF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6">
    <w:nsid w:val="6B833C01"/>
    <w:multiLevelType w:val="hybridMultilevel"/>
    <w:tmpl w:val="C0586120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7">
    <w:nsid w:val="6BF907BC"/>
    <w:multiLevelType w:val="hybridMultilevel"/>
    <w:tmpl w:val="C668FC4C"/>
    <w:lvl w:ilvl="0" w:tplc="7604E46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8">
    <w:nsid w:val="6C750F3C"/>
    <w:multiLevelType w:val="hybridMultilevel"/>
    <w:tmpl w:val="624ECC32"/>
    <w:lvl w:ilvl="0" w:tplc="AD1CB08E">
      <w:start w:val="1"/>
      <w:numFmt w:val="decimal"/>
      <w:lvlText w:val="%1."/>
      <w:lvlJc w:val="left"/>
      <w:pPr>
        <w:tabs>
          <w:tab w:val="num" w:pos="363"/>
        </w:tabs>
        <w:ind w:left="360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9">
    <w:nsid w:val="6DC31C27"/>
    <w:multiLevelType w:val="hybridMultilevel"/>
    <w:tmpl w:val="E3969940"/>
    <w:name w:val="WW8Num352"/>
    <w:lvl w:ilvl="0" w:tplc="9E383DF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CE40F6C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3164CFC">
      <w:start w:val="2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E238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68A1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E247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68C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5AF1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B061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0">
    <w:nsid w:val="6F043AF8"/>
    <w:multiLevelType w:val="multilevel"/>
    <w:tmpl w:val="00000050"/>
    <w:name w:val="WW8Num333222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/>
        <w:b w:val="0"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51">
    <w:nsid w:val="703E475A"/>
    <w:multiLevelType w:val="hybridMultilevel"/>
    <w:tmpl w:val="28F6B9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2">
    <w:nsid w:val="71407E22"/>
    <w:multiLevelType w:val="hybridMultilevel"/>
    <w:tmpl w:val="6B46D614"/>
    <w:lvl w:ilvl="0" w:tplc="7604E46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206C4EB2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3">
    <w:nsid w:val="7166227F"/>
    <w:multiLevelType w:val="multilevel"/>
    <w:tmpl w:val="9BDA7FF8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4">
    <w:nsid w:val="717B3B86"/>
    <w:multiLevelType w:val="hybridMultilevel"/>
    <w:tmpl w:val="8B20B39C"/>
    <w:lvl w:ilvl="0" w:tplc="F5766DA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3"/>
        </w:tabs>
        <w:ind w:left="-1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7"/>
        </w:tabs>
        <w:ind w:left="5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57"/>
        </w:tabs>
        <w:ind w:left="12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77"/>
        </w:tabs>
        <w:ind w:left="19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97"/>
        </w:tabs>
        <w:ind w:left="26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17"/>
        </w:tabs>
        <w:ind w:left="34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37"/>
        </w:tabs>
        <w:ind w:left="41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57"/>
        </w:tabs>
        <w:ind w:left="4857" w:hanging="180"/>
      </w:pPr>
    </w:lvl>
  </w:abstractNum>
  <w:abstractNum w:abstractNumId="255">
    <w:nsid w:val="721A13A8"/>
    <w:multiLevelType w:val="hybridMultilevel"/>
    <w:tmpl w:val="CF08DF30"/>
    <w:lvl w:ilvl="0" w:tplc="C2CA6BEC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  <w:color w:val="auto"/>
      </w:rPr>
    </w:lvl>
    <w:lvl w:ilvl="1" w:tplc="FC2EF4EA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6">
    <w:nsid w:val="73141490"/>
    <w:multiLevelType w:val="hybridMultilevel"/>
    <w:tmpl w:val="865606A2"/>
    <w:name w:val="WW8Num33324322"/>
    <w:lvl w:ilvl="0" w:tplc="AF549C6C">
      <w:start w:val="1"/>
      <w:numFmt w:val="lowerLetter"/>
      <w:lvlText w:val="%1)"/>
      <w:lvlJc w:val="left"/>
      <w:pPr>
        <w:ind w:left="739" w:hanging="360"/>
      </w:pPr>
      <w:rPr>
        <w:rFonts w:hint="default"/>
      </w:rPr>
    </w:lvl>
    <w:lvl w:ilvl="1" w:tplc="4EAA3A8A" w:tentative="1">
      <w:start w:val="1"/>
      <w:numFmt w:val="lowerLetter"/>
      <w:lvlText w:val="%2."/>
      <w:lvlJc w:val="left"/>
      <w:pPr>
        <w:ind w:left="1459" w:hanging="360"/>
      </w:pPr>
    </w:lvl>
    <w:lvl w:ilvl="2" w:tplc="12349C0A" w:tentative="1">
      <w:start w:val="1"/>
      <w:numFmt w:val="lowerRoman"/>
      <w:lvlText w:val="%3."/>
      <w:lvlJc w:val="right"/>
      <w:pPr>
        <w:ind w:left="2179" w:hanging="180"/>
      </w:pPr>
    </w:lvl>
    <w:lvl w:ilvl="3" w:tplc="A802ED6A" w:tentative="1">
      <w:start w:val="1"/>
      <w:numFmt w:val="decimal"/>
      <w:lvlText w:val="%4."/>
      <w:lvlJc w:val="left"/>
      <w:pPr>
        <w:ind w:left="2899" w:hanging="360"/>
      </w:pPr>
    </w:lvl>
    <w:lvl w:ilvl="4" w:tplc="A9D6E26A" w:tentative="1">
      <w:start w:val="1"/>
      <w:numFmt w:val="lowerLetter"/>
      <w:lvlText w:val="%5."/>
      <w:lvlJc w:val="left"/>
      <w:pPr>
        <w:ind w:left="3619" w:hanging="360"/>
      </w:pPr>
    </w:lvl>
    <w:lvl w:ilvl="5" w:tplc="97923A64" w:tentative="1">
      <w:start w:val="1"/>
      <w:numFmt w:val="lowerRoman"/>
      <w:lvlText w:val="%6."/>
      <w:lvlJc w:val="right"/>
      <w:pPr>
        <w:ind w:left="4339" w:hanging="180"/>
      </w:pPr>
    </w:lvl>
    <w:lvl w:ilvl="6" w:tplc="5D5E3F3A" w:tentative="1">
      <w:start w:val="1"/>
      <w:numFmt w:val="decimal"/>
      <w:lvlText w:val="%7."/>
      <w:lvlJc w:val="left"/>
      <w:pPr>
        <w:ind w:left="5059" w:hanging="360"/>
      </w:pPr>
    </w:lvl>
    <w:lvl w:ilvl="7" w:tplc="EA1E2034" w:tentative="1">
      <w:start w:val="1"/>
      <w:numFmt w:val="lowerLetter"/>
      <w:lvlText w:val="%8."/>
      <w:lvlJc w:val="left"/>
      <w:pPr>
        <w:ind w:left="5779" w:hanging="360"/>
      </w:pPr>
    </w:lvl>
    <w:lvl w:ilvl="8" w:tplc="C95EC0A0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57">
    <w:nsid w:val="743325C3"/>
    <w:multiLevelType w:val="hybridMultilevel"/>
    <w:tmpl w:val="FD5ECCCE"/>
    <w:lvl w:ilvl="0" w:tplc="A2146E18">
      <w:start w:val="1"/>
      <w:numFmt w:val="ordinal"/>
      <w:lvlText w:val="%1"/>
      <w:lvlJc w:val="left"/>
      <w:pPr>
        <w:ind w:left="360" w:hanging="360"/>
      </w:pPr>
      <w:rPr>
        <w:rFonts w:ascii="Arial Narrow" w:hAnsi="Arial Narrow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>
    <w:nsid w:val="75324F2B"/>
    <w:multiLevelType w:val="multilevel"/>
    <w:tmpl w:val="F6B2C7DC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 w:hint="default"/>
        <w:b w:val="0"/>
        <w:i w:val="0"/>
        <w:color w:val="auto"/>
        <w:sz w:val="20"/>
        <w:szCs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9">
    <w:nsid w:val="7622448C"/>
    <w:multiLevelType w:val="hybridMultilevel"/>
    <w:tmpl w:val="EF1A7322"/>
    <w:name w:val="WW8Num2322222"/>
    <w:lvl w:ilvl="0" w:tplc="A2FE9726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 Narrow" w:eastAsia="Times New Roman" w:hAnsi="Arial Narrow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0">
    <w:nsid w:val="77677DB6"/>
    <w:multiLevelType w:val="hybridMultilevel"/>
    <w:tmpl w:val="1C0AEF86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1">
    <w:nsid w:val="77B10905"/>
    <w:multiLevelType w:val="multilevel"/>
    <w:tmpl w:val="76FC12B4"/>
    <w:name w:val="WW8Num333243222222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262">
    <w:nsid w:val="79A87814"/>
    <w:multiLevelType w:val="multilevel"/>
    <w:tmpl w:val="CF0A6990"/>
    <w:name w:val="WW8Num332222"/>
    <w:styleLink w:val="Artykusekcja"/>
    <w:lvl w:ilvl="0">
      <w:start w:val="1"/>
      <w:numFmt w:val="upperRoman"/>
      <w:lvlText w:val="Część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63">
    <w:nsid w:val="7A804EE3"/>
    <w:multiLevelType w:val="multilevel"/>
    <w:tmpl w:val="742E93E6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3"/>
        </w:tabs>
        <w:ind w:left="1085" w:hanging="365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right"/>
      <w:pPr>
        <w:tabs>
          <w:tab w:val="num" w:pos="2157"/>
        </w:tabs>
        <w:ind w:left="215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4">
    <w:nsid w:val="7BD90B27"/>
    <w:multiLevelType w:val="hybridMultilevel"/>
    <w:tmpl w:val="C668FC4C"/>
    <w:lvl w:ilvl="0" w:tplc="7604E46E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5">
    <w:nsid w:val="7BF24F43"/>
    <w:multiLevelType w:val="multilevel"/>
    <w:tmpl w:val="87B49A50"/>
    <w:name w:val="WW8Num332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57"/>
        </w:tabs>
        <w:ind w:left="18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017"/>
        </w:tabs>
        <w:ind w:left="40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77"/>
        </w:tabs>
        <w:ind w:left="6177" w:hanging="180"/>
      </w:pPr>
      <w:rPr>
        <w:rFonts w:hint="default"/>
      </w:rPr>
    </w:lvl>
  </w:abstractNum>
  <w:abstractNum w:abstractNumId="266">
    <w:nsid w:val="7CD24CE9"/>
    <w:multiLevelType w:val="multilevel"/>
    <w:tmpl w:val="95882424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7">
    <w:nsid w:val="7D101F6A"/>
    <w:multiLevelType w:val="hybridMultilevel"/>
    <w:tmpl w:val="564ADCDE"/>
    <w:lvl w:ilvl="0" w:tplc="C7FCCC52">
      <w:start w:val="1"/>
      <w:numFmt w:val="decimal"/>
      <w:lvlText w:val="%1."/>
      <w:lvlJc w:val="left"/>
      <w:pPr>
        <w:tabs>
          <w:tab w:val="num" w:pos="1080"/>
        </w:tabs>
        <w:ind w:left="107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8">
    <w:nsid w:val="7D533878"/>
    <w:multiLevelType w:val="multilevel"/>
    <w:tmpl w:val="516E8376"/>
    <w:lvl w:ilvl="0">
      <w:start w:val="1"/>
      <w:numFmt w:val="decimal"/>
      <w:lvlText w:val="§ 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729"/>
        </w:tabs>
        <w:ind w:left="567" w:hanging="198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9">
    <w:nsid w:val="7D9C115A"/>
    <w:multiLevelType w:val="hybridMultilevel"/>
    <w:tmpl w:val="73B0C0EC"/>
    <w:name w:val="WW8Num33222222"/>
    <w:lvl w:ilvl="0" w:tplc="51629DF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404C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B4D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EA0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05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AA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B05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DA99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EAD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0">
    <w:nsid w:val="7DF72F8E"/>
    <w:multiLevelType w:val="hybridMultilevel"/>
    <w:tmpl w:val="1C0AEF86"/>
    <w:lvl w:ilvl="0" w:tplc="04150019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1">
    <w:nsid w:val="7F397531"/>
    <w:multiLevelType w:val="hybridMultilevel"/>
    <w:tmpl w:val="E20204BE"/>
    <w:lvl w:ilvl="0" w:tplc="4F1AF7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 Narrow" w:hAnsi="Arial Narrow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2">
    <w:nsid w:val="7F7344F2"/>
    <w:multiLevelType w:val="multilevel"/>
    <w:tmpl w:val="FDA67768"/>
    <w:name w:val="WW8Num333243222222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Arial Narrow" w:hAnsi="Arial Narrow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3">
    <w:nsid w:val="7FD67FC4"/>
    <w:multiLevelType w:val="multilevel"/>
    <w:tmpl w:val="11F2D144"/>
    <w:lvl w:ilvl="0">
      <w:start w:val="1"/>
      <w:numFmt w:val="upperRoman"/>
      <w:lvlText w:val="§ 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77"/>
        </w:tabs>
        <w:ind w:left="1077" w:hanging="357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18"/>
  </w:num>
  <w:num w:numId="5">
    <w:abstractNumId w:val="20"/>
  </w:num>
  <w:num w:numId="6">
    <w:abstractNumId w:val="22"/>
  </w:num>
  <w:num w:numId="7">
    <w:abstractNumId w:val="27"/>
  </w:num>
  <w:num w:numId="8">
    <w:abstractNumId w:val="31"/>
  </w:num>
  <w:num w:numId="9">
    <w:abstractNumId w:val="35"/>
  </w:num>
  <w:num w:numId="10">
    <w:abstractNumId w:val="36"/>
  </w:num>
  <w:num w:numId="11">
    <w:abstractNumId w:val="37"/>
  </w:num>
  <w:num w:numId="12">
    <w:abstractNumId w:val="38"/>
  </w:num>
  <w:num w:numId="13">
    <w:abstractNumId w:val="40"/>
  </w:num>
  <w:num w:numId="14">
    <w:abstractNumId w:val="47"/>
  </w:num>
  <w:num w:numId="15">
    <w:abstractNumId w:val="48"/>
  </w:num>
  <w:num w:numId="16">
    <w:abstractNumId w:val="49"/>
  </w:num>
  <w:num w:numId="17">
    <w:abstractNumId w:val="50"/>
  </w:num>
  <w:num w:numId="18">
    <w:abstractNumId w:val="51"/>
  </w:num>
  <w:num w:numId="19">
    <w:abstractNumId w:val="52"/>
  </w:num>
  <w:num w:numId="20">
    <w:abstractNumId w:val="53"/>
  </w:num>
  <w:num w:numId="21">
    <w:abstractNumId w:val="56"/>
  </w:num>
  <w:num w:numId="22">
    <w:abstractNumId w:val="59"/>
  </w:num>
  <w:num w:numId="23">
    <w:abstractNumId w:val="67"/>
  </w:num>
  <w:num w:numId="24">
    <w:abstractNumId w:val="73"/>
  </w:num>
  <w:num w:numId="25">
    <w:abstractNumId w:val="75"/>
  </w:num>
  <w:num w:numId="26">
    <w:abstractNumId w:val="76"/>
  </w:num>
  <w:num w:numId="27">
    <w:abstractNumId w:val="77"/>
  </w:num>
  <w:num w:numId="28">
    <w:abstractNumId w:val="80"/>
  </w:num>
  <w:num w:numId="29">
    <w:abstractNumId w:val="82"/>
  </w:num>
  <w:num w:numId="30">
    <w:abstractNumId w:val="84"/>
  </w:num>
  <w:num w:numId="31">
    <w:abstractNumId w:val="266"/>
  </w:num>
  <w:num w:numId="32">
    <w:abstractNumId w:val="182"/>
  </w:num>
  <w:num w:numId="33">
    <w:abstractNumId w:val="94"/>
  </w:num>
  <w:num w:numId="34">
    <w:abstractNumId w:val="262"/>
  </w:num>
  <w:num w:numId="35">
    <w:abstractNumId w:val="189"/>
  </w:num>
  <w:num w:numId="36">
    <w:abstractNumId w:val="250"/>
  </w:num>
  <w:num w:numId="37">
    <w:abstractNumId w:val="184"/>
  </w:num>
  <w:num w:numId="38">
    <w:abstractNumId w:val="167"/>
  </w:num>
  <w:num w:numId="39">
    <w:abstractNumId w:val="110"/>
  </w:num>
  <w:num w:numId="40">
    <w:abstractNumId w:val="114"/>
  </w:num>
  <w:num w:numId="41">
    <w:abstractNumId w:val="88"/>
  </w:num>
  <w:num w:numId="42">
    <w:abstractNumId w:val="199"/>
  </w:num>
  <w:num w:numId="43">
    <w:abstractNumId w:val="137"/>
  </w:num>
  <w:num w:numId="44">
    <w:abstractNumId w:val="238"/>
  </w:num>
  <w:num w:numId="45">
    <w:abstractNumId w:val="219"/>
  </w:num>
  <w:num w:numId="46">
    <w:abstractNumId w:val="180"/>
  </w:num>
  <w:num w:numId="47">
    <w:abstractNumId w:val="271"/>
  </w:num>
  <w:num w:numId="48">
    <w:abstractNumId w:val="116"/>
  </w:num>
  <w:num w:numId="49">
    <w:abstractNumId w:val="119"/>
  </w:num>
  <w:num w:numId="50">
    <w:abstractNumId w:val="231"/>
  </w:num>
  <w:num w:numId="51">
    <w:abstractNumId w:val="100"/>
  </w:num>
  <w:num w:numId="52">
    <w:abstractNumId w:val="251"/>
  </w:num>
  <w:num w:numId="53">
    <w:abstractNumId w:val="143"/>
  </w:num>
  <w:num w:numId="54">
    <w:abstractNumId w:val="161"/>
  </w:num>
  <w:num w:numId="55">
    <w:abstractNumId w:val="162"/>
  </w:num>
  <w:num w:numId="56">
    <w:abstractNumId w:val="169"/>
  </w:num>
  <w:num w:numId="57">
    <w:abstractNumId w:val="233"/>
  </w:num>
  <w:num w:numId="58">
    <w:abstractNumId w:val="260"/>
  </w:num>
  <w:num w:numId="59">
    <w:abstractNumId w:val="141"/>
  </w:num>
  <w:num w:numId="60">
    <w:abstractNumId w:val="105"/>
  </w:num>
  <w:num w:numId="61">
    <w:abstractNumId w:val="202"/>
  </w:num>
  <w:num w:numId="62">
    <w:abstractNumId w:val="267"/>
  </w:num>
  <w:num w:numId="63">
    <w:abstractNumId w:val="247"/>
  </w:num>
  <w:num w:numId="64">
    <w:abstractNumId w:val="148"/>
  </w:num>
  <w:num w:numId="65">
    <w:abstractNumId w:val="176"/>
  </w:num>
  <w:num w:numId="66">
    <w:abstractNumId w:val="229"/>
  </w:num>
  <w:num w:numId="67">
    <w:abstractNumId w:val="163"/>
  </w:num>
  <w:num w:numId="68">
    <w:abstractNumId w:val="188"/>
  </w:num>
  <w:num w:numId="69">
    <w:abstractNumId w:val="177"/>
  </w:num>
  <w:num w:numId="70">
    <w:abstractNumId w:val="97"/>
  </w:num>
  <w:num w:numId="71">
    <w:abstractNumId w:val="201"/>
  </w:num>
  <w:num w:numId="72">
    <w:abstractNumId w:val="209"/>
  </w:num>
  <w:num w:numId="73">
    <w:abstractNumId w:val="111"/>
  </w:num>
  <w:num w:numId="74">
    <w:abstractNumId w:val="245"/>
  </w:num>
  <w:num w:numId="75">
    <w:abstractNumId w:val="140"/>
  </w:num>
  <w:num w:numId="76">
    <w:abstractNumId w:val="101"/>
  </w:num>
  <w:num w:numId="77">
    <w:abstractNumId w:val="129"/>
  </w:num>
  <w:num w:numId="78">
    <w:abstractNumId w:val="228"/>
  </w:num>
  <w:num w:numId="79">
    <w:abstractNumId w:val="198"/>
  </w:num>
  <w:num w:numId="80">
    <w:abstractNumId w:val="263"/>
  </w:num>
  <w:num w:numId="81">
    <w:abstractNumId w:val="158"/>
  </w:num>
  <w:num w:numId="82">
    <w:abstractNumId w:val="268"/>
  </w:num>
  <w:num w:numId="83">
    <w:abstractNumId w:val="126"/>
  </w:num>
  <w:num w:numId="84">
    <w:abstractNumId w:val="216"/>
  </w:num>
  <w:num w:numId="85">
    <w:abstractNumId w:val="200"/>
  </w:num>
  <w:num w:numId="86">
    <w:abstractNumId w:val="43"/>
  </w:num>
  <w:num w:numId="87">
    <w:abstractNumId w:val="65"/>
  </w:num>
  <w:num w:numId="88">
    <w:abstractNumId w:val="74"/>
  </w:num>
  <w:num w:numId="89">
    <w:abstractNumId w:val="272"/>
  </w:num>
  <w:num w:numId="90">
    <w:abstractNumId w:val="121"/>
  </w:num>
  <w:num w:numId="91">
    <w:abstractNumId w:val="258"/>
  </w:num>
  <w:num w:numId="92">
    <w:abstractNumId w:val="132"/>
  </w:num>
  <w:num w:numId="93">
    <w:abstractNumId w:val="168"/>
  </w:num>
  <w:num w:numId="94">
    <w:abstractNumId w:val="125"/>
  </w:num>
  <w:num w:numId="95">
    <w:abstractNumId w:val="192"/>
  </w:num>
  <w:num w:numId="96">
    <w:abstractNumId w:val="135"/>
  </w:num>
  <w:num w:numId="97">
    <w:abstractNumId w:val="90"/>
  </w:num>
  <w:num w:numId="98">
    <w:abstractNumId w:val="123"/>
  </w:num>
  <w:num w:numId="99">
    <w:abstractNumId w:val="239"/>
  </w:num>
  <w:num w:numId="100">
    <w:abstractNumId w:val="124"/>
  </w:num>
  <w:num w:numId="101">
    <w:abstractNumId w:val="159"/>
  </w:num>
  <w:num w:numId="102">
    <w:abstractNumId w:val="171"/>
  </w:num>
  <w:num w:numId="103">
    <w:abstractNumId w:val="230"/>
  </w:num>
  <w:num w:numId="104">
    <w:abstractNumId w:val="187"/>
  </w:num>
  <w:num w:numId="105">
    <w:abstractNumId w:val="246"/>
  </w:num>
  <w:num w:numId="106">
    <w:abstractNumId w:val="164"/>
  </w:num>
  <w:num w:numId="107">
    <w:abstractNumId w:val="210"/>
  </w:num>
  <w:num w:numId="108">
    <w:abstractNumId w:val="190"/>
  </w:num>
  <w:num w:numId="109">
    <w:abstractNumId w:val="98"/>
  </w:num>
  <w:num w:numId="110">
    <w:abstractNumId w:val="244"/>
  </w:num>
  <w:num w:numId="111">
    <w:abstractNumId w:val="131"/>
  </w:num>
  <w:num w:numId="112">
    <w:abstractNumId w:val="208"/>
  </w:num>
  <w:num w:numId="113">
    <w:abstractNumId w:val="225"/>
  </w:num>
  <w:num w:numId="114">
    <w:abstractNumId w:val="248"/>
  </w:num>
  <w:num w:numId="115">
    <w:abstractNumId w:val="152"/>
  </w:num>
  <w:num w:numId="116">
    <w:abstractNumId w:val="156"/>
  </w:num>
  <w:num w:numId="117">
    <w:abstractNumId w:val="115"/>
  </w:num>
  <w:num w:numId="118">
    <w:abstractNumId w:val="142"/>
  </w:num>
  <w:num w:numId="119">
    <w:abstractNumId w:val="264"/>
  </w:num>
  <w:num w:numId="120">
    <w:abstractNumId w:val="89"/>
  </w:num>
  <w:num w:numId="121">
    <w:abstractNumId w:val="99"/>
  </w:num>
  <w:num w:numId="122">
    <w:abstractNumId w:val="255"/>
  </w:num>
  <w:num w:numId="123">
    <w:abstractNumId w:val="178"/>
  </w:num>
  <w:num w:numId="124">
    <w:abstractNumId w:val="93"/>
  </w:num>
  <w:num w:numId="125">
    <w:abstractNumId w:val="172"/>
  </w:num>
  <w:num w:numId="126">
    <w:abstractNumId w:val="252"/>
  </w:num>
  <w:num w:numId="127">
    <w:abstractNumId w:val="153"/>
  </w:num>
  <w:num w:numId="128">
    <w:abstractNumId w:val="194"/>
  </w:num>
  <w:num w:numId="129">
    <w:abstractNumId w:val="130"/>
  </w:num>
  <w:num w:numId="130">
    <w:abstractNumId w:val="273"/>
  </w:num>
  <w:num w:numId="131">
    <w:abstractNumId w:val="226"/>
  </w:num>
  <w:num w:numId="132">
    <w:abstractNumId w:val="205"/>
  </w:num>
  <w:num w:numId="133">
    <w:abstractNumId w:val="128"/>
  </w:num>
  <w:num w:numId="134">
    <w:abstractNumId w:val="240"/>
  </w:num>
  <w:num w:numId="135">
    <w:abstractNumId w:val="173"/>
  </w:num>
  <w:num w:numId="136">
    <w:abstractNumId w:val="151"/>
  </w:num>
  <w:num w:numId="137">
    <w:abstractNumId w:val="155"/>
  </w:num>
  <w:num w:numId="138">
    <w:abstractNumId w:val="95"/>
  </w:num>
  <w:num w:numId="139">
    <w:abstractNumId w:val="232"/>
  </w:num>
  <w:num w:numId="140">
    <w:abstractNumId w:val="218"/>
  </w:num>
  <w:num w:numId="141">
    <w:abstractNumId w:val="113"/>
  </w:num>
  <w:num w:numId="142">
    <w:abstractNumId w:val="215"/>
  </w:num>
  <w:num w:numId="143">
    <w:abstractNumId w:val="145"/>
  </w:num>
  <w:num w:numId="144">
    <w:abstractNumId w:val="122"/>
  </w:num>
  <w:num w:numId="145">
    <w:abstractNumId w:val="221"/>
  </w:num>
  <w:num w:numId="146">
    <w:abstractNumId w:val="120"/>
  </w:num>
  <w:num w:numId="147">
    <w:abstractNumId w:val="236"/>
  </w:num>
  <w:num w:numId="148">
    <w:abstractNumId w:val="186"/>
  </w:num>
  <w:num w:numId="149">
    <w:abstractNumId w:val="133"/>
  </w:num>
  <w:num w:numId="150">
    <w:abstractNumId w:val="154"/>
  </w:num>
  <w:num w:numId="151">
    <w:abstractNumId w:val="197"/>
  </w:num>
  <w:num w:numId="152">
    <w:abstractNumId w:val="150"/>
  </w:num>
  <w:num w:numId="153">
    <w:abstractNumId w:val="179"/>
  </w:num>
  <w:num w:numId="154">
    <w:abstractNumId w:val="211"/>
  </w:num>
  <w:num w:numId="155">
    <w:abstractNumId w:val="104"/>
  </w:num>
  <w:num w:numId="156">
    <w:abstractNumId w:val="196"/>
  </w:num>
  <w:num w:numId="157">
    <w:abstractNumId w:val="203"/>
  </w:num>
  <w:num w:numId="158">
    <w:abstractNumId w:val="87"/>
  </w:num>
  <w:num w:numId="159">
    <w:abstractNumId w:val="117"/>
  </w:num>
  <w:num w:numId="160">
    <w:abstractNumId w:val="270"/>
  </w:num>
  <w:num w:numId="161">
    <w:abstractNumId w:val="183"/>
  </w:num>
  <w:num w:numId="162">
    <w:abstractNumId w:val="254"/>
  </w:num>
  <w:num w:numId="163">
    <w:abstractNumId w:val="195"/>
  </w:num>
  <w:num w:numId="164">
    <w:abstractNumId w:val="138"/>
  </w:num>
  <w:num w:numId="165">
    <w:abstractNumId w:val="204"/>
  </w:num>
  <w:num w:numId="166">
    <w:abstractNumId w:val="212"/>
  </w:num>
  <w:num w:numId="167">
    <w:abstractNumId w:val="149"/>
  </w:num>
  <w:num w:numId="168">
    <w:abstractNumId w:val="103"/>
  </w:num>
  <w:num w:numId="169">
    <w:abstractNumId w:val="217"/>
  </w:num>
  <w:num w:numId="170">
    <w:abstractNumId w:val="191"/>
  </w:num>
  <w:num w:numId="171">
    <w:abstractNumId w:val="253"/>
  </w:num>
  <w:num w:numId="172">
    <w:abstractNumId w:val="185"/>
  </w:num>
  <w:num w:numId="173">
    <w:abstractNumId w:val="223"/>
  </w:num>
  <w:num w:numId="174">
    <w:abstractNumId w:val="109"/>
  </w:num>
  <w:num w:numId="175">
    <w:abstractNumId w:val="92"/>
  </w:num>
  <w:num w:numId="176">
    <w:abstractNumId w:val="220"/>
  </w:num>
  <w:num w:numId="177">
    <w:abstractNumId w:val="175"/>
  </w:num>
  <w:num w:numId="178">
    <w:abstractNumId w:val="147"/>
  </w:num>
  <w:num w:numId="179">
    <w:abstractNumId w:val="146"/>
  </w:num>
  <w:num w:numId="180">
    <w:abstractNumId w:val="235"/>
  </w:num>
  <w:num w:numId="181">
    <w:abstractNumId w:val="165"/>
  </w:num>
  <w:num w:numId="182">
    <w:abstractNumId w:val="174"/>
  </w:num>
  <w:num w:numId="183">
    <w:abstractNumId w:val="237"/>
  </w:num>
  <w:num w:numId="184">
    <w:abstractNumId w:val="224"/>
  </w:num>
  <w:num w:numId="185">
    <w:abstractNumId w:val="157"/>
  </w:num>
  <w:num w:numId="186">
    <w:abstractNumId w:val="107"/>
  </w:num>
  <w:num w:numId="187">
    <w:abstractNumId w:val="242"/>
  </w:num>
  <w:num w:numId="188">
    <w:abstractNumId w:val="170"/>
  </w:num>
  <w:num w:numId="189">
    <w:abstractNumId w:val="127"/>
  </w:num>
  <w:num w:numId="190">
    <w:abstractNumId w:val="91"/>
  </w:num>
  <w:num w:numId="191">
    <w:abstractNumId w:val="257"/>
  </w:num>
  <w:num w:numId="192">
    <w:abstractNumId w:val="234"/>
  </w:num>
  <w:num w:numId="193">
    <w:abstractNumId w:val="102"/>
  </w:num>
  <w:num w:numId="194">
    <w:abstractNumId w:val="139"/>
  </w:num>
  <w:numIdMacAtCleanup w:val="1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00097"/>
    <w:rsid w:val="000003C2"/>
    <w:rsid w:val="00000854"/>
    <w:rsid w:val="0000133E"/>
    <w:rsid w:val="000026CB"/>
    <w:rsid w:val="00006B7E"/>
    <w:rsid w:val="00007E85"/>
    <w:rsid w:val="00013720"/>
    <w:rsid w:val="000176BD"/>
    <w:rsid w:val="00021BD6"/>
    <w:rsid w:val="00021C4E"/>
    <w:rsid w:val="0002256F"/>
    <w:rsid w:val="00023E13"/>
    <w:rsid w:val="000253B7"/>
    <w:rsid w:val="00025828"/>
    <w:rsid w:val="0002632C"/>
    <w:rsid w:val="000276E8"/>
    <w:rsid w:val="00030FB5"/>
    <w:rsid w:val="00037251"/>
    <w:rsid w:val="00037C8E"/>
    <w:rsid w:val="00041DB5"/>
    <w:rsid w:val="00042441"/>
    <w:rsid w:val="00043A7C"/>
    <w:rsid w:val="00043C4D"/>
    <w:rsid w:val="00044CE2"/>
    <w:rsid w:val="000461A8"/>
    <w:rsid w:val="000468C2"/>
    <w:rsid w:val="0005300A"/>
    <w:rsid w:val="00057942"/>
    <w:rsid w:val="00061ED2"/>
    <w:rsid w:val="00061F6D"/>
    <w:rsid w:val="0006220A"/>
    <w:rsid w:val="00063100"/>
    <w:rsid w:val="0006342F"/>
    <w:rsid w:val="0006361B"/>
    <w:rsid w:val="00063DB8"/>
    <w:rsid w:val="00065490"/>
    <w:rsid w:val="00071475"/>
    <w:rsid w:val="0007293E"/>
    <w:rsid w:val="00073860"/>
    <w:rsid w:val="00073B2D"/>
    <w:rsid w:val="00073F89"/>
    <w:rsid w:val="00077B8D"/>
    <w:rsid w:val="00080104"/>
    <w:rsid w:val="00082A8A"/>
    <w:rsid w:val="000830AD"/>
    <w:rsid w:val="00090B49"/>
    <w:rsid w:val="00090F79"/>
    <w:rsid w:val="000925C9"/>
    <w:rsid w:val="000A0FDE"/>
    <w:rsid w:val="000A1BD9"/>
    <w:rsid w:val="000A3F84"/>
    <w:rsid w:val="000A63A3"/>
    <w:rsid w:val="000A6853"/>
    <w:rsid w:val="000A6EE0"/>
    <w:rsid w:val="000A72DC"/>
    <w:rsid w:val="000A7D55"/>
    <w:rsid w:val="000A7E2A"/>
    <w:rsid w:val="000B044D"/>
    <w:rsid w:val="000B2C46"/>
    <w:rsid w:val="000C0E4B"/>
    <w:rsid w:val="000C2AA9"/>
    <w:rsid w:val="000C2E02"/>
    <w:rsid w:val="000C4CB2"/>
    <w:rsid w:val="000C5E5A"/>
    <w:rsid w:val="000C75CD"/>
    <w:rsid w:val="000D0B65"/>
    <w:rsid w:val="000D6270"/>
    <w:rsid w:val="000D6D9B"/>
    <w:rsid w:val="000E309B"/>
    <w:rsid w:val="000E48A6"/>
    <w:rsid w:val="000F1CAE"/>
    <w:rsid w:val="000F32BA"/>
    <w:rsid w:val="000F3924"/>
    <w:rsid w:val="000F407B"/>
    <w:rsid w:val="001004BA"/>
    <w:rsid w:val="0010107E"/>
    <w:rsid w:val="00104FC9"/>
    <w:rsid w:val="00106A8E"/>
    <w:rsid w:val="001108E9"/>
    <w:rsid w:val="00111BCD"/>
    <w:rsid w:val="00112336"/>
    <w:rsid w:val="00112EAA"/>
    <w:rsid w:val="001131B6"/>
    <w:rsid w:val="00113559"/>
    <w:rsid w:val="00114695"/>
    <w:rsid w:val="00116B5E"/>
    <w:rsid w:val="001239F2"/>
    <w:rsid w:val="0012463A"/>
    <w:rsid w:val="00126BC4"/>
    <w:rsid w:val="001274B3"/>
    <w:rsid w:val="00134231"/>
    <w:rsid w:val="00140D35"/>
    <w:rsid w:val="00142B93"/>
    <w:rsid w:val="00143BDD"/>
    <w:rsid w:val="0015120C"/>
    <w:rsid w:val="0015260D"/>
    <w:rsid w:val="001543C7"/>
    <w:rsid w:val="00154F8F"/>
    <w:rsid w:val="0015524C"/>
    <w:rsid w:val="00155E43"/>
    <w:rsid w:val="001563CA"/>
    <w:rsid w:val="00162638"/>
    <w:rsid w:val="00164530"/>
    <w:rsid w:val="0016525F"/>
    <w:rsid w:val="001658E9"/>
    <w:rsid w:val="00170096"/>
    <w:rsid w:val="00170F6B"/>
    <w:rsid w:val="00175417"/>
    <w:rsid w:val="00181B20"/>
    <w:rsid w:val="00190C25"/>
    <w:rsid w:val="001914D5"/>
    <w:rsid w:val="0019260A"/>
    <w:rsid w:val="00193EC5"/>
    <w:rsid w:val="0019514B"/>
    <w:rsid w:val="0019637A"/>
    <w:rsid w:val="0019779C"/>
    <w:rsid w:val="00197E7A"/>
    <w:rsid w:val="001A0194"/>
    <w:rsid w:val="001A1870"/>
    <w:rsid w:val="001A2710"/>
    <w:rsid w:val="001A2971"/>
    <w:rsid w:val="001A7073"/>
    <w:rsid w:val="001B2DFF"/>
    <w:rsid w:val="001B6AD7"/>
    <w:rsid w:val="001B76EC"/>
    <w:rsid w:val="001C099F"/>
    <w:rsid w:val="001C1176"/>
    <w:rsid w:val="001C2D56"/>
    <w:rsid w:val="001C40AA"/>
    <w:rsid w:val="001C5658"/>
    <w:rsid w:val="001C5C59"/>
    <w:rsid w:val="001C5FAE"/>
    <w:rsid w:val="001C771F"/>
    <w:rsid w:val="001C7989"/>
    <w:rsid w:val="001D1D32"/>
    <w:rsid w:val="001D1FFD"/>
    <w:rsid w:val="001D367B"/>
    <w:rsid w:val="001D4409"/>
    <w:rsid w:val="001D7B8B"/>
    <w:rsid w:val="001E265A"/>
    <w:rsid w:val="001E2F8E"/>
    <w:rsid w:val="001E4EBD"/>
    <w:rsid w:val="001E69CB"/>
    <w:rsid w:val="001E6B7B"/>
    <w:rsid w:val="001E7FE7"/>
    <w:rsid w:val="001F0A02"/>
    <w:rsid w:val="001F2373"/>
    <w:rsid w:val="002026A7"/>
    <w:rsid w:val="00202F15"/>
    <w:rsid w:val="002049A6"/>
    <w:rsid w:val="00205615"/>
    <w:rsid w:val="0021003B"/>
    <w:rsid w:val="00210EDD"/>
    <w:rsid w:val="002120C3"/>
    <w:rsid w:val="00213E4F"/>
    <w:rsid w:val="00215233"/>
    <w:rsid w:val="00215E4D"/>
    <w:rsid w:val="00215E5F"/>
    <w:rsid w:val="00217097"/>
    <w:rsid w:val="00217099"/>
    <w:rsid w:val="00217BA6"/>
    <w:rsid w:val="00217FE7"/>
    <w:rsid w:val="00221D79"/>
    <w:rsid w:val="002229B6"/>
    <w:rsid w:val="00225EB1"/>
    <w:rsid w:val="00226874"/>
    <w:rsid w:val="002268FF"/>
    <w:rsid w:val="00227D95"/>
    <w:rsid w:val="0023781F"/>
    <w:rsid w:val="00237F76"/>
    <w:rsid w:val="00240286"/>
    <w:rsid w:val="00241364"/>
    <w:rsid w:val="00246154"/>
    <w:rsid w:val="0025446F"/>
    <w:rsid w:val="002546D8"/>
    <w:rsid w:val="00255A55"/>
    <w:rsid w:val="00256E4E"/>
    <w:rsid w:val="00257929"/>
    <w:rsid w:val="00260584"/>
    <w:rsid w:val="00262923"/>
    <w:rsid w:val="002652E4"/>
    <w:rsid w:val="00266AB0"/>
    <w:rsid w:val="00266FEC"/>
    <w:rsid w:val="00273D3A"/>
    <w:rsid w:val="00277A9C"/>
    <w:rsid w:val="002808EB"/>
    <w:rsid w:val="00285658"/>
    <w:rsid w:val="00287C25"/>
    <w:rsid w:val="00291C09"/>
    <w:rsid w:val="002977D7"/>
    <w:rsid w:val="002A1347"/>
    <w:rsid w:val="002A7386"/>
    <w:rsid w:val="002A7DF3"/>
    <w:rsid w:val="002B3644"/>
    <w:rsid w:val="002B38DB"/>
    <w:rsid w:val="002B4560"/>
    <w:rsid w:val="002B45A7"/>
    <w:rsid w:val="002B64F6"/>
    <w:rsid w:val="002B6627"/>
    <w:rsid w:val="002B7D4E"/>
    <w:rsid w:val="002C2022"/>
    <w:rsid w:val="002C287E"/>
    <w:rsid w:val="002C3ABD"/>
    <w:rsid w:val="002C5209"/>
    <w:rsid w:val="002C54BE"/>
    <w:rsid w:val="002C5FC2"/>
    <w:rsid w:val="002C608F"/>
    <w:rsid w:val="002C7B2E"/>
    <w:rsid w:val="002D0164"/>
    <w:rsid w:val="002D0A51"/>
    <w:rsid w:val="002D1094"/>
    <w:rsid w:val="002D1298"/>
    <w:rsid w:val="002D2640"/>
    <w:rsid w:val="002D2F42"/>
    <w:rsid w:val="002D49D3"/>
    <w:rsid w:val="002E29F0"/>
    <w:rsid w:val="002E36D5"/>
    <w:rsid w:val="002E4EEA"/>
    <w:rsid w:val="002E680B"/>
    <w:rsid w:val="002E7D3B"/>
    <w:rsid w:val="002F353B"/>
    <w:rsid w:val="002F3D3A"/>
    <w:rsid w:val="002F5663"/>
    <w:rsid w:val="00300097"/>
    <w:rsid w:val="00301606"/>
    <w:rsid w:val="00305341"/>
    <w:rsid w:val="003059FC"/>
    <w:rsid w:val="00306460"/>
    <w:rsid w:val="00316EFF"/>
    <w:rsid w:val="0032132F"/>
    <w:rsid w:val="00322F20"/>
    <w:rsid w:val="0032332C"/>
    <w:rsid w:val="00325F17"/>
    <w:rsid w:val="003260E3"/>
    <w:rsid w:val="0033112A"/>
    <w:rsid w:val="003312F4"/>
    <w:rsid w:val="00333A0A"/>
    <w:rsid w:val="0034164E"/>
    <w:rsid w:val="0034263D"/>
    <w:rsid w:val="00342EE8"/>
    <w:rsid w:val="00351414"/>
    <w:rsid w:val="00352741"/>
    <w:rsid w:val="00353DAD"/>
    <w:rsid w:val="00353FA3"/>
    <w:rsid w:val="0035436D"/>
    <w:rsid w:val="003546EA"/>
    <w:rsid w:val="00354C2F"/>
    <w:rsid w:val="00354DB0"/>
    <w:rsid w:val="00355E3A"/>
    <w:rsid w:val="0035751B"/>
    <w:rsid w:val="0036061C"/>
    <w:rsid w:val="00360BE8"/>
    <w:rsid w:val="003628F7"/>
    <w:rsid w:val="00362D23"/>
    <w:rsid w:val="003658E1"/>
    <w:rsid w:val="003706EE"/>
    <w:rsid w:val="00371E2E"/>
    <w:rsid w:val="00371E9C"/>
    <w:rsid w:val="00374D10"/>
    <w:rsid w:val="00375A6F"/>
    <w:rsid w:val="00381B45"/>
    <w:rsid w:val="0038452E"/>
    <w:rsid w:val="00385E23"/>
    <w:rsid w:val="00386536"/>
    <w:rsid w:val="0038671A"/>
    <w:rsid w:val="003908F4"/>
    <w:rsid w:val="00393166"/>
    <w:rsid w:val="00394FC2"/>
    <w:rsid w:val="003A0A60"/>
    <w:rsid w:val="003A10AC"/>
    <w:rsid w:val="003A27C3"/>
    <w:rsid w:val="003A6427"/>
    <w:rsid w:val="003B2E13"/>
    <w:rsid w:val="003B3167"/>
    <w:rsid w:val="003B42A5"/>
    <w:rsid w:val="003B4727"/>
    <w:rsid w:val="003C2FAE"/>
    <w:rsid w:val="003C426D"/>
    <w:rsid w:val="003C4CE7"/>
    <w:rsid w:val="003C59F2"/>
    <w:rsid w:val="003C6536"/>
    <w:rsid w:val="003D3C50"/>
    <w:rsid w:val="003D497B"/>
    <w:rsid w:val="003D538E"/>
    <w:rsid w:val="003D7C7B"/>
    <w:rsid w:val="003E53C0"/>
    <w:rsid w:val="003E64ED"/>
    <w:rsid w:val="003F066F"/>
    <w:rsid w:val="003F3EA1"/>
    <w:rsid w:val="003F5990"/>
    <w:rsid w:val="003F7039"/>
    <w:rsid w:val="003F7244"/>
    <w:rsid w:val="00403A93"/>
    <w:rsid w:val="00405C56"/>
    <w:rsid w:val="00410735"/>
    <w:rsid w:val="00410A54"/>
    <w:rsid w:val="004110C8"/>
    <w:rsid w:val="00411885"/>
    <w:rsid w:val="00411AED"/>
    <w:rsid w:val="0041576C"/>
    <w:rsid w:val="00416955"/>
    <w:rsid w:val="00417056"/>
    <w:rsid w:val="00420DBC"/>
    <w:rsid w:val="004215AF"/>
    <w:rsid w:val="00424A61"/>
    <w:rsid w:val="00431A0C"/>
    <w:rsid w:val="00436061"/>
    <w:rsid w:val="004369A0"/>
    <w:rsid w:val="004420CF"/>
    <w:rsid w:val="004441B3"/>
    <w:rsid w:val="0044437A"/>
    <w:rsid w:val="00445288"/>
    <w:rsid w:val="00445359"/>
    <w:rsid w:val="004453B1"/>
    <w:rsid w:val="004463D3"/>
    <w:rsid w:val="00450689"/>
    <w:rsid w:val="00450ABC"/>
    <w:rsid w:val="004517B4"/>
    <w:rsid w:val="00451814"/>
    <w:rsid w:val="00451C40"/>
    <w:rsid w:val="00451EF1"/>
    <w:rsid w:val="00453611"/>
    <w:rsid w:val="0045379E"/>
    <w:rsid w:val="00455081"/>
    <w:rsid w:val="0045640D"/>
    <w:rsid w:val="00456AFA"/>
    <w:rsid w:val="00456EE9"/>
    <w:rsid w:val="004612CD"/>
    <w:rsid w:val="00466CFF"/>
    <w:rsid w:val="0047126D"/>
    <w:rsid w:val="00471493"/>
    <w:rsid w:val="00473B03"/>
    <w:rsid w:val="00473BEC"/>
    <w:rsid w:val="00474ABD"/>
    <w:rsid w:val="00474CFC"/>
    <w:rsid w:val="00482556"/>
    <w:rsid w:val="00482776"/>
    <w:rsid w:val="00483FBF"/>
    <w:rsid w:val="00485411"/>
    <w:rsid w:val="00485D72"/>
    <w:rsid w:val="00487B31"/>
    <w:rsid w:val="004929E7"/>
    <w:rsid w:val="004929F3"/>
    <w:rsid w:val="00495884"/>
    <w:rsid w:val="0049684C"/>
    <w:rsid w:val="00497121"/>
    <w:rsid w:val="004A2C81"/>
    <w:rsid w:val="004B1678"/>
    <w:rsid w:val="004B1DA2"/>
    <w:rsid w:val="004B2131"/>
    <w:rsid w:val="004B28D0"/>
    <w:rsid w:val="004B5216"/>
    <w:rsid w:val="004B59E3"/>
    <w:rsid w:val="004C0037"/>
    <w:rsid w:val="004C0592"/>
    <w:rsid w:val="004C4A8C"/>
    <w:rsid w:val="004C5EF5"/>
    <w:rsid w:val="004D713F"/>
    <w:rsid w:val="004E0880"/>
    <w:rsid w:val="004E20D8"/>
    <w:rsid w:val="004E3870"/>
    <w:rsid w:val="004E7753"/>
    <w:rsid w:val="004F040C"/>
    <w:rsid w:val="004F11E9"/>
    <w:rsid w:val="004F15B6"/>
    <w:rsid w:val="004F1F35"/>
    <w:rsid w:val="004F2303"/>
    <w:rsid w:val="004F2383"/>
    <w:rsid w:val="004F2D75"/>
    <w:rsid w:val="004F2D88"/>
    <w:rsid w:val="004F7003"/>
    <w:rsid w:val="004F7CF2"/>
    <w:rsid w:val="005048D6"/>
    <w:rsid w:val="00505DCC"/>
    <w:rsid w:val="00510B61"/>
    <w:rsid w:val="00511E90"/>
    <w:rsid w:val="00512756"/>
    <w:rsid w:val="00520B39"/>
    <w:rsid w:val="005220E4"/>
    <w:rsid w:val="0052229F"/>
    <w:rsid w:val="005225A1"/>
    <w:rsid w:val="0052306D"/>
    <w:rsid w:val="00523425"/>
    <w:rsid w:val="00525FA8"/>
    <w:rsid w:val="00526AFC"/>
    <w:rsid w:val="00533C04"/>
    <w:rsid w:val="00534D95"/>
    <w:rsid w:val="00541116"/>
    <w:rsid w:val="0054576E"/>
    <w:rsid w:val="005474D1"/>
    <w:rsid w:val="005504DD"/>
    <w:rsid w:val="00551F97"/>
    <w:rsid w:val="00552681"/>
    <w:rsid w:val="00553670"/>
    <w:rsid w:val="00556A2D"/>
    <w:rsid w:val="0056239C"/>
    <w:rsid w:val="00570583"/>
    <w:rsid w:val="00570B06"/>
    <w:rsid w:val="005719DE"/>
    <w:rsid w:val="005727DF"/>
    <w:rsid w:val="00576472"/>
    <w:rsid w:val="0057765B"/>
    <w:rsid w:val="00577E5E"/>
    <w:rsid w:val="00580ABC"/>
    <w:rsid w:val="00582EF1"/>
    <w:rsid w:val="0058339D"/>
    <w:rsid w:val="00583736"/>
    <w:rsid w:val="0058524D"/>
    <w:rsid w:val="00585BA3"/>
    <w:rsid w:val="00587ADC"/>
    <w:rsid w:val="0059040C"/>
    <w:rsid w:val="005919E9"/>
    <w:rsid w:val="005938D9"/>
    <w:rsid w:val="00594711"/>
    <w:rsid w:val="00596E90"/>
    <w:rsid w:val="005A485C"/>
    <w:rsid w:val="005A4913"/>
    <w:rsid w:val="005A737A"/>
    <w:rsid w:val="005B2565"/>
    <w:rsid w:val="005B2B51"/>
    <w:rsid w:val="005B4CF0"/>
    <w:rsid w:val="005B4E4E"/>
    <w:rsid w:val="005B4F80"/>
    <w:rsid w:val="005B5E0A"/>
    <w:rsid w:val="005B779E"/>
    <w:rsid w:val="005C0BF1"/>
    <w:rsid w:val="005C1CF3"/>
    <w:rsid w:val="005C4170"/>
    <w:rsid w:val="005C52E4"/>
    <w:rsid w:val="005C74D8"/>
    <w:rsid w:val="005C7657"/>
    <w:rsid w:val="005C789A"/>
    <w:rsid w:val="005D0514"/>
    <w:rsid w:val="005D1DEE"/>
    <w:rsid w:val="005D4C8D"/>
    <w:rsid w:val="005D5FFF"/>
    <w:rsid w:val="005D7BAA"/>
    <w:rsid w:val="005E5D3C"/>
    <w:rsid w:val="005E5E82"/>
    <w:rsid w:val="005E61CC"/>
    <w:rsid w:val="005F0665"/>
    <w:rsid w:val="005F0953"/>
    <w:rsid w:val="005F21BA"/>
    <w:rsid w:val="005F3002"/>
    <w:rsid w:val="005F3D10"/>
    <w:rsid w:val="005F41D2"/>
    <w:rsid w:val="005F4429"/>
    <w:rsid w:val="005F4701"/>
    <w:rsid w:val="005F56C7"/>
    <w:rsid w:val="005F65DF"/>
    <w:rsid w:val="006015C5"/>
    <w:rsid w:val="006028EC"/>
    <w:rsid w:val="006039CF"/>
    <w:rsid w:val="006043E7"/>
    <w:rsid w:val="00604B97"/>
    <w:rsid w:val="00605041"/>
    <w:rsid w:val="00607232"/>
    <w:rsid w:val="00607D70"/>
    <w:rsid w:val="00607FA1"/>
    <w:rsid w:val="006108D0"/>
    <w:rsid w:val="00612706"/>
    <w:rsid w:val="0061282B"/>
    <w:rsid w:val="00614594"/>
    <w:rsid w:val="0061569A"/>
    <w:rsid w:val="0061682F"/>
    <w:rsid w:val="00617F2F"/>
    <w:rsid w:val="00620322"/>
    <w:rsid w:val="006229A2"/>
    <w:rsid w:val="0062354D"/>
    <w:rsid w:val="00623F1B"/>
    <w:rsid w:val="00625FE6"/>
    <w:rsid w:val="00627A28"/>
    <w:rsid w:val="00630327"/>
    <w:rsid w:val="00632636"/>
    <w:rsid w:val="00633F71"/>
    <w:rsid w:val="006365B5"/>
    <w:rsid w:val="006373D7"/>
    <w:rsid w:val="00637CF7"/>
    <w:rsid w:val="00645974"/>
    <w:rsid w:val="00647FD3"/>
    <w:rsid w:val="00650D83"/>
    <w:rsid w:val="00651786"/>
    <w:rsid w:val="00653410"/>
    <w:rsid w:val="00654BF2"/>
    <w:rsid w:val="00657044"/>
    <w:rsid w:val="006578D9"/>
    <w:rsid w:val="00663747"/>
    <w:rsid w:val="00666A61"/>
    <w:rsid w:val="006677C0"/>
    <w:rsid w:val="0066799C"/>
    <w:rsid w:val="00671350"/>
    <w:rsid w:val="006729AF"/>
    <w:rsid w:val="00672FEE"/>
    <w:rsid w:val="00673D30"/>
    <w:rsid w:val="00676825"/>
    <w:rsid w:val="0068058B"/>
    <w:rsid w:val="006827A3"/>
    <w:rsid w:val="00684816"/>
    <w:rsid w:val="00692215"/>
    <w:rsid w:val="006946F7"/>
    <w:rsid w:val="006949AE"/>
    <w:rsid w:val="0069757C"/>
    <w:rsid w:val="00697845"/>
    <w:rsid w:val="006A4C7C"/>
    <w:rsid w:val="006B2D4C"/>
    <w:rsid w:val="006B35F3"/>
    <w:rsid w:val="006B73F4"/>
    <w:rsid w:val="006C1251"/>
    <w:rsid w:val="006C1871"/>
    <w:rsid w:val="006C7B8E"/>
    <w:rsid w:val="006D0773"/>
    <w:rsid w:val="006D1FD6"/>
    <w:rsid w:val="006D2169"/>
    <w:rsid w:val="006D354F"/>
    <w:rsid w:val="006D3F7F"/>
    <w:rsid w:val="006D6D10"/>
    <w:rsid w:val="006E403D"/>
    <w:rsid w:val="006E407A"/>
    <w:rsid w:val="006E4A98"/>
    <w:rsid w:val="006E5D36"/>
    <w:rsid w:val="006E6AD2"/>
    <w:rsid w:val="006F10D0"/>
    <w:rsid w:val="006F4E44"/>
    <w:rsid w:val="006F5642"/>
    <w:rsid w:val="006F5659"/>
    <w:rsid w:val="006F7A63"/>
    <w:rsid w:val="006F7D83"/>
    <w:rsid w:val="007010C7"/>
    <w:rsid w:val="00701D17"/>
    <w:rsid w:val="0070233A"/>
    <w:rsid w:val="00710B02"/>
    <w:rsid w:val="007116F3"/>
    <w:rsid w:val="007151AF"/>
    <w:rsid w:val="007162E2"/>
    <w:rsid w:val="00721558"/>
    <w:rsid w:val="00722436"/>
    <w:rsid w:val="0072323F"/>
    <w:rsid w:val="00726934"/>
    <w:rsid w:val="0073181F"/>
    <w:rsid w:val="0074471E"/>
    <w:rsid w:val="007467DC"/>
    <w:rsid w:val="00746AAD"/>
    <w:rsid w:val="00753C31"/>
    <w:rsid w:val="007540DD"/>
    <w:rsid w:val="007556AE"/>
    <w:rsid w:val="00761892"/>
    <w:rsid w:val="0076301E"/>
    <w:rsid w:val="00763314"/>
    <w:rsid w:val="007633D3"/>
    <w:rsid w:val="00770544"/>
    <w:rsid w:val="00772ADB"/>
    <w:rsid w:val="007772CF"/>
    <w:rsid w:val="00780518"/>
    <w:rsid w:val="00782618"/>
    <w:rsid w:val="00783AC4"/>
    <w:rsid w:val="007862B1"/>
    <w:rsid w:val="0078733A"/>
    <w:rsid w:val="0079323E"/>
    <w:rsid w:val="00794817"/>
    <w:rsid w:val="0079732B"/>
    <w:rsid w:val="00797EB5"/>
    <w:rsid w:val="007A0294"/>
    <w:rsid w:val="007A2D28"/>
    <w:rsid w:val="007A5B04"/>
    <w:rsid w:val="007A63B2"/>
    <w:rsid w:val="007A711E"/>
    <w:rsid w:val="007B2026"/>
    <w:rsid w:val="007B63C7"/>
    <w:rsid w:val="007C0F47"/>
    <w:rsid w:val="007C1F49"/>
    <w:rsid w:val="007C44E8"/>
    <w:rsid w:val="007C48DA"/>
    <w:rsid w:val="007C5891"/>
    <w:rsid w:val="007C6BBD"/>
    <w:rsid w:val="007C7F24"/>
    <w:rsid w:val="007D00F6"/>
    <w:rsid w:val="007D1179"/>
    <w:rsid w:val="007D2F18"/>
    <w:rsid w:val="007D4559"/>
    <w:rsid w:val="007D4B63"/>
    <w:rsid w:val="007D5419"/>
    <w:rsid w:val="007E03DE"/>
    <w:rsid w:val="007E05B4"/>
    <w:rsid w:val="007E084C"/>
    <w:rsid w:val="007E3894"/>
    <w:rsid w:val="007E4E2F"/>
    <w:rsid w:val="007E60AD"/>
    <w:rsid w:val="007E752A"/>
    <w:rsid w:val="007E7D3B"/>
    <w:rsid w:val="007F205A"/>
    <w:rsid w:val="007F26FD"/>
    <w:rsid w:val="007F577B"/>
    <w:rsid w:val="00800416"/>
    <w:rsid w:val="008016C0"/>
    <w:rsid w:val="008016F3"/>
    <w:rsid w:val="00803090"/>
    <w:rsid w:val="00805C16"/>
    <w:rsid w:val="00805E9F"/>
    <w:rsid w:val="008117E4"/>
    <w:rsid w:val="008125DD"/>
    <w:rsid w:val="00814CAD"/>
    <w:rsid w:val="0082238B"/>
    <w:rsid w:val="008225FD"/>
    <w:rsid w:val="00823514"/>
    <w:rsid w:val="00824B2C"/>
    <w:rsid w:val="00825224"/>
    <w:rsid w:val="00826F22"/>
    <w:rsid w:val="00827D4E"/>
    <w:rsid w:val="00834DB8"/>
    <w:rsid w:val="008404A6"/>
    <w:rsid w:val="00843D82"/>
    <w:rsid w:val="00844C76"/>
    <w:rsid w:val="00850763"/>
    <w:rsid w:val="00850FD4"/>
    <w:rsid w:val="00851BD3"/>
    <w:rsid w:val="00853660"/>
    <w:rsid w:val="00856742"/>
    <w:rsid w:val="00857D3A"/>
    <w:rsid w:val="00861318"/>
    <w:rsid w:val="00864291"/>
    <w:rsid w:val="00866283"/>
    <w:rsid w:val="00867DD2"/>
    <w:rsid w:val="00870037"/>
    <w:rsid w:val="008711FE"/>
    <w:rsid w:val="00872B1C"/>
    <w:rsid w:val="00873972"/>
    <w:rsid w:val="00874C90"/>
    <w:rsid w:val="008751B5"/>
    <w:rsid w:val="00875410"/>
    <w:rsid w:val="008800B6"/>
    <w:rsid w:val="0088750C"/>
    <w:rsid w:val="00887624"/>
    <w:rsid w:val="00892437"/>
    <w:rsid w:val="00892C6F"/>
    <w:rsid w:val="0089570A"/>
    <w:rsid w:val="008A0CCB"/>
    <w:rsid w:val="008A21D3"/>
    <w:rsid w:val="008A23F0"/>
    <w:rsid w:val="008A53CF"/>
    <w:rsid w:val="008A66CB"/>
    <w:rsid w:val="008B1653"/>
    <w:rsid w:val="008B5064"/>
    <w:rsid w:val="008B5654"/>
    <w:rsid w:val="008B5AA8"/>
    <w:rsid w:val="008B7947"/>
    <w:rsid w:val="008C2004"/>
    <w:rsid w:val="008C389E"/>
    <w:rsid w:val="008C4669"/>
    <w:rsid w:val="008D15AC"/>
    <w:rsid w:val="008D451D"/>
    <w:rsid w:val="008E26E9"/>
    <w:rsid w:val="008E44B5"/>
    <w:rsid w:val="008E55A4"/>
    <w:rsid w:val="008E5D4C"/>
    <w:rsid w:val="008E61A4"/>
    <w:rsid w:val="008E6C20"/>
    <w:rsid w:val="008F0D12"/>
    <w:rsid w:val="008F2B97"/>
    <w:rsid w:val="008F6540"/>
    <w:rsid w:val="009023DF"/>
    <w:rsid w:val="00905441"/>
    <w:rsid w:val="00905664"/>
    <w:rsid w:val="0090585A"/>
    <w:rsid w:val="00910401"/>
    <w:rsid w:val="0091197F"/>
    <w:rsid w:val="00915747"/>
    <w:rsid w:val="00916E3E"/>
    <w:rsid w:val="00917B55"/>
    <w:rsid w:val="00926F87"/>
    <w:rsid w:val="00930986"/>
    <w:rsid w:val="00931AF3"/>
    <w:rsid w:val="009327F5"/>
    <w:rsid w:val="00936189"/>
    <w:rsid w:val="0093626B"/>
    <w:rsid w:val="0093633B"/>
    <w:rsid w:val="00937AF0"/>
    <w:rsid w:val="00940766"/>
    <w:rsid w:val="009407CA"/>
    <w:rsid w:val="0094127A"/>
    <w:rsid w:val="009412E1"/>
    <w:rsid w:val="009417C8"/>
    <w:rsid w:val="00945168"/>
    <w:rsid w:val="0095093E"/>
    <w:rsid w:val="00950A5C"/>
    <w:rsid w:val="00952051"/>
    <w:rsid w:val="00952288"/>
    <w:rsid w:val="009538E1"/>
    <w:rsid w:val="00955699"/>
    <w:rsid w:val="00955731"/>
    <w:rsid w:val="009600BD"/>
    <w:rsid w:val="00961A43"/>
    <w:rsid w:val="009628EA"/>
    <w:rsid w:val="0096297F"/>
    <w:rsid w:val="00962B04"/>
    <w:rsid w:val="0096431F"/>
    <w:rsid w:val="00966186"/>
    <w:rsid w:val="009733D8"/>
    <w:rsid w:val="009740F6"/>
    <w:rsid w:val="009741AE"/>
    <w:rsid w:val="00974546"/>
    <w:rsid w:val="00974A3E"/>
    <w:rsid w:val="0097742B"/>
    <w:rsid w:val="00977B0A"/>
    <w:rsid w:val="00980586"/>
    <w:rsid w:val="009809E1"/>
    <w:rsid w:val="0098130B"/>
    <w:rsid w:val="00981884"/>
    <w:rsid w:val="0098404A"/>
    <w:rsid w:val="0098480E"/>
    <w:rsid w:val="009854F9"/>
    <w:rsid w:val="00985676"/>
    <w:rsid w:val="00985EE1"/>
    <w:rsid w:val="00986391"/>
    <w:rsid w:val="00987AE2"/>
    <w:rsid w:val="00987C0C"/>
    <w:rsid w:val="009910C9"/>
    <w:rsid w:val="0099176D"/>
    <w:rsid w:val="009949E0"/>
    <w:rsid w:val="00994B2A"/>
    <w:rsid w:val="0099695C"/>
    <w:rsid w:val="009A36B8"/>
    <w:rsid w:val="009A57EF"/>
    <w:rsid w:val="009A5A19"/>
    <w:rsid w:val="009B0A52"/>
    <w:rsid w:val="009B0ED2"/>
    <w:rsid w:val="009B1E03"/>
    <w:rsid w:val="009B4A15"/>
    <w:rsid w:val="009B4E1A"/>
    <w:rsid w:val="009C3645"/>
    <w:rsid w:val="009C5C77"/>
    <w:rsid w:val="009C61E0"/>
    <w:rsid w:val="009C65C5"/>
    <w:rsid w:val="009C6B04"/>
    <w:rsid w:val="009C7164"/>
    <w:rsid w:val="009C7EB6"/>
    <w:rsid w:val="009D00A5"/>
    <w:rsid w:val="009D3F76"/>
    <w:rsid w:val="009D427D"/>
    <w:rsid w:val="009D6A5B"/>
    <w:rsid w:val="009D783A"/>
    <w:rsid w:val="009E14BA"/>
    <w:rsid w:val="009E631F"/>
    <w:rsid w:val="009E6EF4"/>
    <w:rsid w:val="009E7D3F"/>
    <w:rsid w:val="009F0CB4"/>
    <w:rsid w:val="009F1729"/>
    <w:rsid w:val="009F2A23"/>
    <w:rsid w:val="009F2B82"/>
    <w:rsid w:val="009F4259"/>
    <w:rsid w:val="009F62BB"/>
    <w:rsid w:val="009F6561"/>
    <w:rsid w:val="009F6CB1"/>
    <w:rsid w:val="00A0078C"/>
    <w:rsid w:val="00A007F1"/>
    <w:rsid w:val="00A01392"/>
    <w:rsid w:val="00A0246A"/>
    <w:rsid w:val="00A03244"/>
    <w:rsid w:val="00A10CAC"/>
    <w:rsid w:val="00A1174E"/>
    <w:rsid w:val="00A14299"/>
    <w:rsid w:val="00A15EFF"/>
    <w:rsid w:val="00A21DB0"/>
    <w:rsid w:val="00A240EE"/>
    <w:rsid w:val="00A246C7"/>
    <w:rsid w:val="00A24CA3"/>
    <w:rsid w:val="00A26DC5"/>
    <w:rsid w:val="00A31C8C"/>
    <w:rsid w:val="00A418FC"/>
    <w:rsid w:val="00A444FB"/>
    <w:rsid w:val="00A44BA9"/>
    <w:rsid w:val="00A459DC"/>
    <w:rsid w:val="00A4680F"/>
    <w:rsid w:val="00A47FDC"/>
    <w:rsid w:val="00A51485"/>
    <w:rsid w:val="00A51A96"/>
    <w:rsid w:val="00A52D01"/>
    <w:rsid w:val="00A556BD"/>
    <w:rsid w:val="00A5684D"/>
    <w:rsid w:val="00A5724F"/>
    <w:rsid w:val="00A62A6B"/>
    <w:rsid w:val="00A6471C"/>
    <w:rsid w:val="00A65F43"/>
    <w:rsid w:val="00A65FCA"/>
    <w:rsid w:val="00A66ACA"/>
    <w:rsid w:val="00A6798F"/>
    <w:rsid w:val="00A74719"/>
    <w:rsid w:val="00A8090F"/>
    <w:rsid w:val="00A86BEA"/>
    <w:rsid w:val="00A87CD5"/>
    <w:rsid w:val="00A907BF"/>
    <w:rsid w:val="00A91234"/>
    <w:rsid w:val="00A91FED"/>
    <w:rsid w:val="00A943B5"/>
    <w:rsid w:val="00A95A53"/>
    <w:rsid w:val="00AA14C2"/>
    <w:rsid w:val="00AA151A"/>
    <w:rsid w:val="00AA3036"/>
    <w:rsid w:val="00AA467A"/>
    <w:rsid w:val="00AB1AA1"/>
    <w:rsid w:val="00AB2723"/>
    <w:rsid w:val="00AB2ED3"/>
    <w:rsid w:val="00AB3356"/>
    <w:rsid w:val="00AB773E"/>
    <w:rsid w:val="00AC130A"/>
    <w:rsid w:val="00AC39DF"/>
    <w:rsid w:val="00AC3E0E"/>
    <w:rsid w:val="00AC6C18"/>
    <w:rsid w:val="00AC7253"/>
    <w:rsid w:val="00AE0DF0"/>
    <w:rsid w:val="00AF6555"/>
    <w:rsid w:val="00AF6812"/>
    <w:rsid w:val="00AF6988"/>
    <w:rsid w:val="00AF7D0F"/>
    <w:rsid w:val="00B01A0F"/>
    <w:rsid w:val="00B023A0"/>
    <w:rsid w:val="00B032A1"/>
    <w:rsid w:val="00B05E37"/>
    <w:rsid w:val="00B0642E"/>
    <w:rsid w:val="00B07EF5"/>
    <w:rsid w:val="00B131E3"/>
    <w:rsid w:val="00B178AA"/>
    <w:rsid w:val="00B20C61"/>
    <w:rsid w:val="00B2110F"/>
    <w:rsid w:val="00B23F6F"/>
    <w:rsid w:val="00B31805"/>
    <w:rsid w:val="00B34C46"/>
    <w:rsid w:val="00B351B0"/>
    <w:rsid w:val="00B35FD3"/>
    <w:rsid w:val="00B361BB"/>
    <w:rsid w:val="00B4042A"/>
    <w:rsid w:val="00B454DA"/>
    <w:rsid w:val="00B46AC8"/>
    <w:rsid w:val="00B47465"/>
    <w:rsid w:val="00B47AC5"/>
    <w:rsid w:val="00B546B0"/>
    <w:rsid w:val="00B55734"/>
    <w:rsid w:val="00B56312"/>
    <w:rsid w:val="00B56F60"/>
    <w:rsid w:val="00B575FA"/>
    <w:rsid w:val="00B607F2"/>
    <w:rsid w:val="00B62A81"/>
    <w:rsid w:val="00B62FBD"/>
    <w:rsid w:val="00B72C63"/>
    <w:rsid w:val="00B7356C"/>
    <w:rsid w:val="00B74C97"/>
    <w:rsid w:val="00B768DA"/>
    <w:rsid w:val="00B8017C"/>
    <w:rsid w:val="00B83DD4"/>
    <w:rsid w:val="00B841D9"/>
    <w:rsid w:val="00B87792"/>
    <w:rsid w:val="00B87A1D"/>
    <w:rsid w:val="00B94566"/>
    <w:rsid w:val="00B94765"/>
    <w:rsid w:val="00B94D11"/>
    <w:rsid w:val="00B9638E"/>
    <w:rsid w:val="00BA0002"/>
    <w:rsid w:val="00BA30F3"/>
    <w:rsid w:val="00BA6BC5"/>
    <w:rsid w:val="00BB20C2"/>
    <w:rsid w:val="00BB4192"/>
    <w:rsid w:val="00BB5A29"/>
    <w:rsid w:val="00BC3457"/>
    <w:rsid w:val="00BC4A39"/>
    <w:rsid w:val="00BC653B"/>
    <w:rsid w:val="00BC682E"/>
    <w:rsid w:val="00BC72B7"/>
    <w:rsid w:val="00BE44A6"/>
    <w:rsid w:val="00BE552B"/>
    <w:rsid w:val="00BE5EBA"/>
    <w:rsid w:val="00BE6081"/>
    <w:rsid w:val="00BE69B2"/>
    <w:rsid w:val="00BE75EF"/>
    <w:rsid w:val="00BF0107"/>
    <w:rsid w:val="00BF193E"/>
    <w:rsid w:val="00BF2240"/>
    <w:rsid w:val="00BF4E0C"/>
    <w:rsid w:val="00BF59BA"/>
    <w:rsid w:val="00BF6AD3"/>
    <w:rsid w:val="00BF7302"/>
    <w:rsid w:val="00C00181"/>
    <w:rsid w:val="00C0018F"/>
    <w:rsid w:val="00C0732B"/>
    <w:rsid w:val="00C104A2"/>
    <w:rsid w:val="00C17A3B"/>
    <w:rsid w:val="00C20278"/>
    <w:rsid w:val="00C20C52"/>
    <w:rsid w:val="00C21BCA"/>
    <w:rsid w:val="00C245FA"/>
    <w:rsid w:val="00C25236"/>
    <w:rsid w:val="00C30369"/>
    <w:rsid w:val="00C35D14"/>
    <w:rsid w:val="00C37800"/>
    <w:rsid w:val="00C40BE2"/>
    <w:rsid w:val="00C41BFC"/>
    <w:rsid w:val="00C4350B"/>
    <w:rsid w:val="00C43613"/>
    <w:rsid w:val="00C43A76"/>
    <w:rsid w:val="00C57F4C"/>
    <w:rsid w:val="00C6407F"/>
    <w:rsid w:val="00C714D2"/>
    <w:rsid w:val="00C71D20"/>
    <w:rsid w:val="00C7304B"/>
    <w:rsid w:val="00C742A6"/>
    <w:rsid w:val="00C777DE"/>
    <w:rsid w:val="00C82405"/>
    <w:rsid w:val="00C84495"/>
    <w:rsid w:val="00C85F0F"/>
    <w:rsid w:val="00C9227D"/>
    <w:rsid w:val="00C92D54"/>
    <w:rsid w:val="00C93071"/>
    <w:rsid w:val="00C93D68"/>
    <w:rsid w:val="00C93D8E"/>
    <w:rsid w:val="00CA06C3"/>
    <w:rsid w:val="00CA07E1"/>
    <w:rsid w:val="00CA103D"/>
    <w:rsid w:val="00CA1B01"/>
    <w:rsid w:val="00CA1EE7"/>
    <w:rsid w:val="00CA210D"/>
    <w:rsid w:val="00CA353B"/>
    <w:rsid w:val="00CB0A22"/>
    <w:rsid w:val="00CB17A7"/>
    <w:rsid w:val="00CB21CD"/>
    <w:rsid w:val="00CB6BEB"/>
    <w:rsid w:val="00CC147D"/>
    <w:rsid w:val="00CC3AEE"/>
    <w:rsid w:val="00CC7D41"/>
    <w:rsid w:val="00CD0365"/>
    <w:rsid w:val="00CD036F"/>
    <w:rsid w:val="00CD0763"/>
    <w:rsid w:val="00CE1597"/>
    <w:rsid w:val="00CE327E"/>
    <w:rsid w:val="00CE42E0"/>
    <w:rsid w:val="00CE4909"/>
    <w:rsid w:val="00CE530B"/>
    <w:rsid w:val="00CE5853"/>
    <w:rsid w:val="00CE5F6D"/>
    <w:rsid w:val="00CE63C2"/>
    <w:rsid w:val="00CE6C4D"/>
    <w:rsid w:val="00CF0E75"/>
    <w:rsid w:val="00CF35B0"/>
    <w:rsid w:val="00CF7718"/>
    <w:rsid w:val="00D02569"/>
    <w:rsid w:val="00D03011"/>
    <w:rsid w:val="00D05C0F"/>
    <w:rsid w:val="00D05D2B"/>
    <w:rsid w:val="00D07B8E"/>
    <w:rsid w:val="00D10B3C"/>
    <w:rsid w:val="00D10D85"/>
    <w:rsid w:val="00D13D53"/>
    <w:rsid w:val="00D32721"/>
    <w:rsid w:val="00D34990"/>
    <w:rsid w:val="00D360D2"/>
    <w:rsid w:val="00D40714"/>
    <w:rsid w:val="00D42E9A"/>
    <w:rsid w:val="00D4544F"/>
    <w:rsid w:val="00D455E7"/>
    <w:rsid w:val="00D46872"/>
    <w:rsid w:val="00D51206"/>
    <w:rsid w:val="00D57C62"/>
    <w:rsid w:val="00D57DE0"/>
    <w:rsid w:val="00D64E32"/>
    <w:rsid w:val="00D652F1"/>
    <w:rsid w:val="00D67C08"/>
    <w:rsid w:val="00D708E6"/>
    <w:rsid w:val="00D74F80"/>
    <w:rsid w:val="00D775D6"/>
    <w:rsid w:val="00D83921"/>
    <w:rsid w:val="00D85E0C"/>
    <w:rsid w:val="00D86B62"/>
    <w:rsid w:val="00D87EF2"/>
    <w:rsid w:val="00D9189B"/>
    <w:rsid w:val="00D91D44"/>
    <w:rsid w:val="00D92871"/>
    <w:rsid w:val="00D94DF5"/>
    <w:rsid w:val="00D95D0F"/>
    <w:rsid w:val="00D96028"/>
    <w:rsid w:val="00DA1D37"/>
    <w:rsid w:val="00DA308F"/>
    <w:rsid w:val="00DA53A9"/>
    <w:rsid w:val="00DA75F5"/>
    <w:rsid w:val="00DB1728"/>
    <w:rsid w:val="00DB5795"/>
    <w:rsid w:val="00DB6375"/>
    <w:rsid w:val="00DC0F41"/>
    <w:rsid w:val="00DC2AC0"/>
    <w:rsid w:val="00DC42A8"/>
    <w:rsid w:val="00DC54C1"/>
    <w:rsid w:val="00DC663A"/>
    <w:rsid w:val="00DD365E"/>
    <w:rsid w:val="00DD7647"/>
    <w:rsid w:val="00DE1694"/>
    <w:rsid w:val="00DE1D8D"/>
    <w:rsid w:val="00DE3E12"/>
    <w:rsid w:val="00DE5321"/>
    <w:rsid w:val="00DE622A"/>
    <w:rsid w:val="00DF08EA"/>
    <w:rsid w:val="00DF1ECC"/>
    <w:rsid w:val="00DF22F6"/>
    <w:rsid w:val="00DF5167"/>
    <w:rsid w:val="00DF7D3B"/>
    <w:rsid w:val="00E02F8A"/>
    <w:rsid w:val="00E03A25"/>
    <w:rsid w:val="00E06921"/>
    <w:rsid w:val="00E10E19"/>
    <w:rsid w:val="00E13C24"/>
    <w:rsid w:val="00E14BAE"/>
    <w:rsid w:val="00E15E4A"/>
    <w:rsid w:val="00E2085E"/>
    <w:rsid w:val="00E20872"/>
    <w:rsid w:val="00E21832"/>
    <w:rsid w:val="00E22BEF"/>
    <w:rsid w:val="00E246E2"/>
    <w:rsid w:val="00E27030"/>
    <w:rsid w:val="00E27AD2"/>
    <w:rsid w:val="00E27EE7"/>
    <w:rsid w:val="00E311D2"/>
    <w:rsid w:val="00E31B53"/>
    <w:rsid w:val="00E33196"/>
    <w:rsid w:val="00E33D07"/>
    <w:rsid w:val="00E3770D"/>
    <w:rsid w:val="00E379A4"/>
    <w:rsid w:val="00E414F9"/>
    <w:rsid w:val="00E421AA"/>
    <w:rsid w:val="00E42F9D"/>
    <w:rsid w:val="00E44595"/>
    <w:rsid w:val="00E45A60"/>
    <w:rsid w:val="00E50162"/>
    <w:rsid w:val="00E5319F"/>
    <w:rsid w:val="00E55861"/>
    <w:rsid w:val="00E562BA"/>
    <w:rsid w:val="00E60F17"/>
    <w:rsid w:val="00E614D1"/>
    <w:rsid w:val="00E61E99"/>
    <w:rsid w:val="00E62A7D"/>
    <w:rsid w:val="00E63ED7"/>
    <w:rsid w:val="00E6575B"/>
    <w:rsid w:val="00E67669"/>
    <w:rsid w:val="00E703A5"/>
    <w:rsid w:val="00E71800"/>
    <w:rsid w:val="00E724AB"/>
    <w:rsid w:val="00E74C8D"/>
    <w:rsid w:val="00E772E4"/>
    <w:rsid w:val="00E84BD8"/>
    <w:rsid w:val="00E87352"/>
    <w:rsid w:val="00E9039A"/>
    <w:rsid w:val="00E90D90"/>
    <w:rsid w:val="00E93367"/>
    <w:rsid w:val="00E956B5"/>
    <w:rsid w:val="00E966A7"/>
    <w:rsid w:val="00EA02B4"/>
    <w:rsid w:val="00EA79FE"/>
    <w:rsid w:val="00EA7D51"/>
    <w:rsid w:val="00EB5C37"/>
    <w:rsid w:val="00EC0EE9"/>
    <w:rsid w:val="00EC151D"/>
    <w:rsid w:val="00EC28B4"/>
    <w:rsid w:val="00EC33B9"/>
    <w:rsid w:val="00EC5944"/>
    <w:rsid w:val="00EC7001"/>
    <w:rsid w:val="00EC7E50"/>
    <w:rsid w:val="00ED1445"/>
    <w:rsid w:val="00ED16D5"/>
    <w:rsid w:val="00ED17D7"/>
    <w:rsid w:val="00ED2232"/>
    <w:rsid w:val="00ED2999"/>
    <w:rsid w:val="00ED341C"/>
    <w:rsid w:val="00ED465B"/>
    <w:rsid w:val="00ED67DD"/>
    <w:rsid w:val="00EE588A"/>
    <w:rsid w:val="00EF2454"/>
    <w:rsid w:val="00EF306A"/>
    <w:rsid w:val="00F00435"/>
    <w:rsid w:val="00F005E9"/>
    <w:rsid w:val="00F03AF2"/>
    <w:rsid w:val="00F03F25"/>
    <w:rsid w:val="00F03F4C"/>
    <w:rsid w:val="00F04E01"/>
    <w:rsid w:val="00F10146"/>
    <w:rsid w:val="00F13B99"/>
    <w:rsid w:val="00F15470"/>
    <w:rsid w:val="00F15ACC"/>
    <w:rsid w:val="00F16AA7"/>
    <w:rsid w:val="00F170A4"/>
    <w:rsid w:val="00F1717C"/>
    <w:rsid w:val="00F17732"/>
    <w:rsid w:val="00F17957"/>
    <w:rsid w:val="00F221FF"/>
    <w:rsid w:val="00F228C4"/>
    <w:rsid w:val="00F23C85"/>
    <w:rsid w:val="00F249A9"/>
    <w:rsid w:val="00F25761"/>
    <w:rsid w:val="00F262D3"/>
    <w:rsid w:val="00F26F55"/>
    <w:rsid w:val="00F307EB"/>
    <w:rsid w:val="00F3096E"/>
    <w:rsid w:val="00F30F3A"/>
    <w:rsid w:val="00F334A2"/>
    <w:rsid w:val="00F340DC"/>
    <w:rsid w:val="00F34827"/>
    <w:rsid w:val="00F34FB8"/>
    <w:rsid w:val="00F35A69"/>
    <w:rsid w:val="00F41E51"/>
    <w:rsid w:val="00F4211C"/>
    <w:rsid w:val="00F4289A"/>
    <w:rsid w:val="00F503AA"/>
    <w:rsid w:val="00F50AE9"/>
    <w:rsid w:val="00F52B0B"/>
    <w:rsid w:val="00F630E4"/>
    <w:rsid w:val="00F63393"/>
    <w:rsid w:val="00F6365B"/>
    <w:rsid w:val="00F64071"/>
    <w:rsid w:val="00F6557B"/>
    <w:rsid w:val="00F67854"/>
    <w:rsid w:val="00F70C55"/>
    <w:rsid w:val="00F73BD4"/>
    <w:rsid w:val="00F743D6"/>
    <w:rsid w:val="00F75C77"/>
    <w:rsid w:val="00F8007C"/>
    <w:rsid w:val="00F8042A"/>
    <w:rsid w:val="00F804BF"/>
    <w:rsid w:val="00F839B1"/>
    <w:rsid w:val="00F84FC5"/>
    <w:rsid w:val="00F85C5B"/>
    <w:rsid w:val="00F86B81"/>
    <w:rsid w:val="00F870F3"/>
    <w:rsid w:val="00F87758"/>
    <w:rsid w:val="00F877AC"/>
    <w:rsid w:val="00F9230D"/>
    <w:rsid w:val="00F9736E"/>
    <w:rsid w:val="00FA0242"/>
    <w:rsid w:val="00FA14D1"/>
    <w:rsid w:val="00FA183A"/>
    <w:rsid w:val="00FA2C41"/>
    <w:rsid w:val="00FA3F87"/>
    <w:rsid w:val="00FA530F"/>
    <w:rsid w:val="00FA547D"/>
    <w:rsid w:val="00FA6ADE"/>
    <w:rsid w:val="00FB10E3"/>
    <w:rsid w:val="00FB2F57"/>
    <w:rsid w:val="00FB5BE6"/>
    <w:rsid w:val="00FC0397"/>
    <w:rsid w:val="00FC686A"/>
    <w:rsid w:val="00FC7E1A"/>
    <w:rsid w:val="00FD0903"/>
    <w:rsid w:val="00FD1DA0"/>
    <w:rsid w:val="00FD2CA4"/>
    <w:rsid w:val="00FD3411"/>
    <w:rsid w:val="00FD65C0"/>
    <w:rsid w:val="00FE2643"/>
    <w:rsid w:val="00FE32CF"/>
    <w:rsid w:val="00FE53AE"/>
    <w:rsid w:val="00FE793B"/>
    <w:rsid w:val="00FE7DBD"/>
    <w:rsid w:val="00FF1405"/>
    <w:rsid w:val="00FF446C"/>
    <w:rsid w:val="00FF469C"/>
    <w:rsid w:val="00FF5B3A"/>
    <w:rsid w:val="00FF5BBC"/>
    <w:rsid w:val="00FF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622A"/>
    <w:pPr>
      <w:suppressAutoHyphens/>
    </w:pPr>
    <w:rPr>
      <w:sz w:val="24"/>
      <w:szCs w:val="24"/>
      <w:lang w:eastAsia="ar-SA"/>
    </w:rPr>
  </w:style>
  <w:style w:type="paragraph" w:styleId="Nagwek1">
    <w:name w:val="heading 1"/>
    <w:aliases w:val="Nagłówek 1 Znak Znak"/>
    <w:basedOn w:val="Normalny"/>
    <w:next w:val="Normalny"/>
    <w:link w:val="Nagwek1Znak"/>
    <w:qFormat/>
    <w:rsid w:val="00DE622A"/>
    <w:pPr>
      <w:keepNext/>
      <w:spacing w:line="360" w:lineRule="auto"/>
      <w:outlineLvl w:val="0"/>
    </w:pPr>
    <w:rPr>
      <w:b/>
      <w:bCs/>
      <w:sz w:val="32"/>
      <w:u w:val="single"/>
    </w:rPr>
  </w:style>
  <w:style w:type="paragraph" w:styleId="Nagwek2">
    <w:name w:val="heading 2"/>
    <w:aliases w:val="Heading 2 Hidden,heading 21,Heading 2 Hidden1,heading 22,Heading 2 Hidden2,heading 23,Heading 2 Hidden3,heading 211,Heading 2 Hidden11,heading 221,Heading 2 Hidden21,Titolo Sottosezione,H2,R2,H21,H22,H211,H23,H212,H24,H213,H25,H214,Podtytuł1"/>
    <w:basedOn w:val="Normalny"/>
    <w:next w:val="Normalny"/>
    <w:link w:val="Nagwek2Znak"/>
    <w:qFormat/>
    <w:rsid w:val="00DE622A"/>
    <w:pPr>
      <w:keepNext/>
      <w:tabs>
        <w:tab w:val="num" w:pos="720"/>
      </w:tabs>
      <w:ind w:left="720" w:hanging="720"/>
      <w:jc w:val="both"/>
      <w:outlineLvl w:val="1"/>
    </w:pPr>
    <w:rPr>
      <w:b/>
      <w:szCs w:val="20"/>
    </w:rPr>
  </w:style>
  <w:style w:type="paragraph" w:styleId="Nagwek3">
    <w:name w:val="heading 3"/>
    <w:aliases w:val="Naglowek_lista,Naglowek_lista1,heading 31,Titolo Sotto/Sottosezione,H3,Underrubrik2,3 bullet,bullet,h3,L1 Heading 3,ITT t3,PA Minor Section,l3,CT,h31,h32,h33,h311,h321,h34,h312,h322,h331,h3111,h3211,h35,h313,h323,h36,h314,h324,h37,Org Heading"/>
    <w:basedOn w:val="Normalny"/>
    <w:next w:val="Normalny"/>
    <w:link w:val="Nagwek3Znak"/>
    <w:qFormat/>
    <w:rsid w:val="00DE622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aliases w:val="heading 41,heading 42,heading 43,heading 44,heading 45,heading 46,heading 47,heading 48,heading 49,heading 411,heading 421,heading 431,heading 441,heading 451,heading 461,heading 471,H4,PARA4,Nag.3,Org Heading 2,h2"/>
    <w:basedOn w:val="Normalny"/>
    <w:next w:val="Normalny"/>
    <w:link w:val="Nagwek4Znak"/>
    <w:qFormat/>
    <w:rsid w:val="00DE622A"/>
    <w:pPr>
      <w:keepNext/>
      <w:jc w:val="both"/>
      <w:outlineLvl w:val="3"/>
    </w:pPr>
    <w:rPr>
      <w:b/>
      <w:szCs w:val="20"/>
    </w:rPr>
  </w:style>
  <w:style w:type="paragraph" w:styleId="Nagwek5">
    <w:name w:val="heading 5"/>
    <w:aliases w:val="H5,Org Heading 3"/>
    <w:basedOn w:val="Normalny"/>
    <w:next w:val="Normalny"/>
    <w:link w:val="Nagwek5Znak"/>
    <w:qFormat/>
    <w:rsid w:val="00DE622A"/>
    <w:pPr>
      <w:keepNext/>
      <w:ind w:left="7371"/>
      <w:jc w:val="right"/>
      <w:outlineLvl w:val="4"/>
    </w:pPr>
    <w:rPr>
      <w:b/>
      <w:i/>
      <w:sz w:val="28"/>
      <w:szCs w:val="20"/>
    </w:rPr>
  </w:style>
  <w:style w:type="paragraph" w:styleId="Nagwek6">
    <w:name w:val="heading 6"/>
    <w:aliases w:val="H6"/>
    <w:basedOn w:val="Normalny"/>
    <w:next w:val="Normalny"/>
    <w:link w:val="Nagwek6Znak"/>
    <w:qFormat/>
    <w:rsid w:val="00DE622A"/>
    <w:pPr>
      <w:keepNext/>
      <w:jc w:val="center"/>
      <w:outlineLvl w:val="5"/>
    </w:pPr>
    <w:rPr>
      <w:rFonts w:ascii="Arial Narrow" w:hAnsi="Arial Narrow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DE622A"/>
    <w:pPr>
      <w:keepNext/>
      <w:outlineLvl w:val="6"/>
    </w:pPr>
    <w:rPr>
      <w:b/>
      <w:bCs/>
    </w:rPr>
  </w:style>
  <w:style w:type="paragraph" w:styleId="Nagwek8">
    <w:name w:val="heading 8"/>
    <w:aliases w:val="p"/>
    <w:basedOn w:val="Normalny"/>
    <w:next w:val="Normalny"/>
    <w:link w:val="Nagwek8Znak"/>
    <w:qFormat/>
    <w:rsid w:val="00DE622A"/>
    <w:pPr>
      <w:keepNext/>
      <w:outlineLvl w:val="7"/>
    </w:pPr>
    <w:rPr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DE622A"/>
    <w:pPr>
      <w:keepNext/>
      <w:jc w:val="center"/>
      <w:outlineLvl w:val="8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4">
    <w:name w:val="WW8Num2z4"/>
    <w:rsid w:val="00DE622A"/>
    <w:rPr>
      <w:rFonts w:ascii="Arial Narrow" w:hAnsi="Arial Narrow" w:cs="Times New Roman"/>
      <w:b w:val="0"/>
      <w:i w:val="0"/>
      <w:sz w:val="16"/>
      <w:szCs w:val="22"/>
    </w:rPr>
  </w:style>
  <w:style w:type="character" w:customStyle="1" w:styleId="WW8Num6z0">
    <w:name w:val="WW8Num6z0"/>
    <w:rsid w:val="00DE622A"/>
    <w:rPr>
      <w:rFonts w:ascii="Symbol" w:hAnsi="Symbol"/>
    </w:rPr>
  </w:style>
  <w:style w:type="character" w:customStyle="1" w:styleId="WW8Num9z0">
    <w:name w:val="WW8Num9z0"/>
    <w:rsid w:val="00DE622A"/>
    <w:rPr>
      <w:rFonts w:ascii="Arial" w:hAnsi="Arial"/>
    </w:rPr>
  </w:style>
  <w:style w:type="character" w:customStyle="1" w:styleId="WW8Num12z2">
    <w:name w:val="WW8Num12z2"/>
    <w:rsid w:val="00DE622A"/>
    <w:rPr>
      <w:rFonts w:ascii="Arial" w:eastAsia="Times New Roman" w:hAnsi="Arial" w:cs="Arial"/>
    </w:rPr>
  </w:style>
  <w:style w:type="character" w:customStyle="1" w:styleId="WW8Num14z0">
    <w:name w:val="WW8Num14z0"/>
    <w:rsid w:val="00DE622A"/>
    <w:rPr>
      <w:rFonts w:ascii="Arial Narrow" w:hAnsi="Arial Narrow" w:cs="Arial"/>
      <w:sz w:val="20"/>
      <w:szCs w:val="20"/>
    </w:rPr>
  </w:style>
  <w:style w:type="character" w:customStyle="1" w:styleId="WW8Num14z1">
    <w:name w:val="WW8Num14z1"/>
    <w:rsid w:val="00DE622A"/>
    <w:rPr>
      <w:rFonts w:ascii="Arial Narrow" w:hAnsi="Arial Narrow"/>
      <w:color w:val="auto"/>
      <w:sz w:val="20"/>
      <w:szCs w:val="20"/>
    </w:rPr>
  </w:style>
  <w:style w:type="character" w:customStyle="1" w:styleId="WW8Num15z0">
    <w:name w:val="WW8Num15z0"/>
    <w:rsid w:val="00DE622A"/>
    <w:rPr>
      <w:rFonts w:ascii="Arial" w:hAnsi="Arial"/>
      <w:b w:val="0"/>
      <w:i w:val="0"/>
      <w:sz w:val="20"/>
    </w:rPr>
  </w:style>
  <w:style w:type="character" w:customStyle="1" w:styleId="WW8Num15z1">
    <w:name w:val="WW8Num15z1"/>
    <w:rsid w:val="00DE622A"/>
    <w:rPr>
      <w:rFonts w:ascii="Times New Roman" w:eastAsia="Times New Roman" w:hAnsi="Times New Roman" w:cs="Times New Roman"/>
    </w:rPr>
  </w:style>
  <w:style w:type="character" w:customStyle="1" w:styleId="WW8Num15z2">
    <w:name w:val="WW8Num15z2"/>
    <w:rsid w:val="00DE622A"/>
    <w:rPr>
      <w:rFonts w:ascii="Times New Roman" w:hAnsi="Times New Roman" w:cs="Times New Roman"/>
    </w:rPr>
  </w:style>
  <w:style w:type="character" w:customStyle="1" w:styleId="WW8Num16z0">
    <w:name w:val="WW8Num16z0"/>
    <w:rsid w:val="00DE622A"/>
    <w:rPr>
      <w:b/>
      <w:i w:val="0"/>
    </w:rPr>
  </w:style>
  <w:style w:type="character" w:customStyle="1" w:styleId="WW8Num16z1">
    <w:name w:val="WW8Num16z1"/>
    <w:rsid w:val="00DE622A"/>
    <w:rPr>
      <w:b w:val="0"/>
      <w:i w:val="0"/>
    </w:rPr>
  </w:style>
  <w:style w:type="character" w:customStyle="1" w:styleId="WW8Num18z0">
    <w:name w:val="WW8Num18z0"/>
    <w:rsid w:val="00DE622A"/>
    <w:rPr>
      <w:rFonts w:ascii="Arial Narrow" w:eastAsia="Times New Roman" w:hAnsi="Arial Narrow" w:cs="Tahoma"/>
    </w:rPr>
  </w:style>
  <w:style w:type="character" w:customStyle="1" w:styleId="WW8Num18z1">
    <w:name w:val="WW8Num18z1"/>
    <w:rsid w:val="00DE622A"/>
    <w:rPr>
      <w:b w:val="0"/>
      <w:i w:val="0"/>
    </w:rPr>
  </w:style>
  <w:style w:type="character" w:customStyle="1" w:styleId="WW8Num18z2">
    <w:name w:val="WW8Num18z2"/>
    <w:rsid w:val="00DE622A"/>
    <w:rPr>
      <w:b w:val="0"/>
      <w:i w:val="0"/>
      <w:sz w:val="20"/>
      <w:szCs w:val="20"/>
    </w:rPr>
  </w:style>
  <w:style w:type="character" w:customStyle="1" w:styleId="WW8Num18z5">
    <w:name w:val="WW8Num18z5"/>
    <w:rsid w:val="00DE622A"/>
    <w:rPr>
      <w:rFonts w:ascii="Arial Narrow" w:hAnsi="Arial Narrow" w:cs="Arial"/>
      <w:b w:val="0"/>
      <w:i w:val="0"/>
      <w:sz w:val="18"/>
      <w:szCs w:val="18"/>
    </w:rPr>
  </w:style>
  <w:style w:type="character" w:customStyle="1" w:styleId="WW8Num19z0">
    <w:name w:val="WW8Num19z0"/>
    <w:rsid w:val="00DE622A"/>
    <w:rPr>
      <w:rFonts w:ascii="Arial Narrow" w:hAnsi="Arial Narrow" w:cs="Tahoma"/>
      <w:color w:val="auto"/>
      <w:sz w:val="20"/>
      <w:szCs w:val="20"/>
    </w:rPr>
  </w:style>
  <w:style w:type="character" w:customStyle="1" w:styleId="WW8Num21z0">
    <w:name w:val="WW8Num21z0"/>
    <w:rsid w:val="00DE622A"/>
    <w:rPr>
      <w:rFonts w:ascii="Wingdings" w:hAnsi="Wingdings"/>
      <w:sz w:val="16"/>
    </w:rPr>
  </w:style>
  <w:style w:type="character" w:customStyle="1" w:styleId="WW8Num25z0">
    <w:name w:val="WW8Num25z0"/>
    <w:rsid w:val="00DE622A"/>
    <w:rPr>
      <w:rFonts w:ascii="Times New Roman" w:hAnsi="Times New Roman" w:cs="Times New Roman"/>
      <w:sz w:val="20"/>
      <w:szCs w:val="20"/>
    </w:rPr>
  </w:style>
  <w:style w:type="character" w:customStyle="1" w:styleId="WW8Num25z1">
    <w:name w:val="WW8Num25z1"/>
    <w:rsid w:val="00DE622A"/>
    <w:rPr>
      <w:rFonts w:ascii="Courier New" w:hAnsi="Courier New" w:cs="Courier New"/>
    </w:rPr>
  </w:style>
  <w:style w:type="character" w:customStyle="1" w:styleId="WW8Num25z2">
    <w:name w:val="WW8Num25z2"/>
    <w:rsid w:val="00DE622A"/>
    <w:rPr>
      <w:rFonts w:ascii="Wingdings" w:hAnsi="Wingdings"/>
    </w:rPr>
  </w:style>
  <w:style w:type="character" w:customStyle="1" w:styleId="WW8Num25z3">
    <w:name w:val="WW8Num25z3"/>
    <w:rsid w:val="00DE622A"/>
    <w:rPr>
      <w:rFonts w:ascii="Symbol" w:hAnsi="Symbol"/>
    </w:rPr>
  </w:style>
  <w:style w:type="character" w:customStyle="1" w:styleId="WW8Num28z1">
    <w:name w:val="WW8Num28z1"/>
    <w:rsid w:val="00DE622A"/>
    <w:rPr>
      <w:rFonts w:ascii="Tahoma" w:eastAsia="Times New Roman" w:hAnsi="Tahoma" w:cs="Tahoma"/>
    </w:rPr>
  </w:style>
  <w:style w:type="character" w:customStyle="1" w:styleId="WW8Num28z2">
    <w:name w:val="WW8Num28z2"/>
    <w:rsid w:val="00DE622A"/>
    <w:rPr>
      <w:rFonts w:ascii="Verdana" w:hAnsi="Verdana" w:cs="Arial"/>
      <w:b w:val="0"/>
      <w:i w:val="0"/>
      <w:sz w:val="18"/>
      <w:szCs w:val="18"/>
    </w:rPr>
  </w:style>
  <w:style w:type="character" w:customStyle="1" w:styleId="WW8Num29z0">
    <w:name w:val="WW8Num29z0"/>
    <w:rsid w:val="00DE622A"/>
    <w:rPr>
      <w:color w:val="auto"/>
    </w:rPr>
  </w:style>
  <w:style w:type="character" w:customStyle="1" w:styleId="WW8Num30z0">
    <w:name w:val="WW8Num30z0"/>
    <w:rsid w:val="00DE622A"/>
    <w:rPr>
      <w:rFonts w:ascii="Arial Narrow" w:hAnsi="Arial Narrow"/>
      <w:b/>
      <w:i w:val="0"/>
      <w:sz w:val="20"/>
      <w:szCs w:val="20"/>
    </w:rPr>
  </w:style>
  <w:style w:type="character" w:customStyle="1" w:styleId="WW8Num30z1">
    <w:name w:val="WW8Num30z1"/>
    <w:rsid w:val="00DE622A"/>
    <w:rPr>
      <w:b w:val="0"/>
      <w:i w:val="0"/>
    </w:rPr>
  </w:style>
  <w:style w:type="character" w:customStyle="1" w:styleId="WW8Num30z2">
    <w:name w:val="WW8Num30z2"/>
    <w:rsid w:val="00DE622A"/>
    <w:rPr>
      <w:b w:val="0"/>
      <w:i w:val="0"/>
      <w:sz w:val="18"/>
      <w:szCs w:val="18"/>
    </w:rPr>
  </w:style>
  <w:style w:type="character" w:customStyle="1" w:styleId="WW8Num30z5">
    <w:name w:val="WW8Num30z5"/>
    <w:rsid w:val="00DE622A"/>
    <w:rPr>
      <w:rFonts w:ascii="Arial Narrow" w:hAnsi="Arial Narrow" w:cs="Arial"/>
      <w:b w:val="0"/>
      <w:i w:val="0"/>
      <w:sz w:val="18"/>
      <w:szCs w:val="18"/>
    </w:rPr>
  </w:style>
  <w:style w:type="character" w:customStyle="1" w:styleId="WW8Num31z1">
    <w:name w:val="WW8Num31z1"/>
    <w:rsid w:val="00DE622A"/>
    <w:rPr>
      <w:rFonts w:ascii="Arial Narrow" w:eastAsia="Times New Roman" w:hAnsi="Arial Narrow" w:cs="Tahoma"/>
    </w:rPr>
  </w:style>
  <w:style w:type="character" w:customStyle="1" w:styleId="WW8Num32z0">
    <w:name w:val="WW8Num32z0"/>
    <w:rsid w:val="00DE622A"/>
    <w:rPr>
      <w:rFonts w:ascii="Arial Narrow" w:eastAsia="Times New Roman" w:hAnsi="Arial Narrow" w:cs="Tahoma"/>
    </w:rPr>
  </w:style>
  <w:style w:type="character" w:customStyle="1" w:styleId="WW8Num33z0">
    <w:name w:val="WW8Num33z0"/>
    <w:rsid w:val="00DE622A"/>
    <w:rPr>
      <w:rFonts w:ascii="Arial Narrow" w:eastAsia="Times New Roman" w:hAnsi="Arial Narrow" w:cs="Verdana"/>
      <w:sz w:val="20"/>
      <w:szCs w:val="20"/>
    </w:rPr>
  </w:style>
  <w:style w:type="character" w:customStyle="1" w:styleId="WW8Num33z1">
    <w:name w:val="WW8Num33z1"/>
    <w:rsid w:val="00DE622A"/>
    <w:rPr>
      <w:rFonts w:ascii="Courier New" w:hAnsi="Courier New" w:cs="Courier New"/>
    </w:rPr>
  </w:style>
  <w:style w:type="character" w:customStyle="1" w:styleId="WW8Num33z2">
    <w:name w:val="WW8Num33z2"/>
    <w:rsid w:val="00DE622A"/>
    <w:rPr>
      <w:rFonts w:ascii="Wingdings" w:hAnsi="Wingdings"/>
    </w:rPr>
  </w:style>
  <w:style w:type="character" w:customStyle="1" w:styleId="WW8Num33z3">
    <w:name w:val="WW8Num33z3"/>
    <w:rsid w:val="00DE622A"/>
    <w:rPr>
      <w:rFonts w:ascii="Symbol" w:hAnsi="Symbol"/>
    </w:rPr>
  </w:style>
  <w:style w:type="character" w:customStyle="1" w:styleId="WW8Num34z0">
    <w:name w:val="WW8Num34z0"/>
    <w:rsid w:val="00DE622A"/>
    <w:rPr>
      <w:rFonts w:ascii="Arial Narrow" w:hAnsi="Arial Narrow" w:cs="Times New Roman"/>
      <w:b w:val="0"/>
      <w:sz w:val="18"/>
      <w:szCs w:val="18"/>
    </w:rPr>
  </w:style>
  <w:style w:type="character" w:customStyle="1" w:styleId="WW8Num34z3">
    <w:name w:val="WW8Num34z3"/>
    <w:rsid w:val="00DE622A"/>
    <w:rPr>
      <w:b w:val="0"/>
    </w:rPr>
  </w:style>
  <w:style w:type="character" w:customStyle="1" w:styleId="WW8Num34z4">
    <w:name w:val="WW8Num34z4"/>
    <w:rsid w:val="00DE622A"/>
    <w:rPr>
      <w:b w:val="0"/>
      <w:sz w:val="18"/>
      <w:szCs w:val="18"/>
    </w:rPr>
  </w:style>
  <w:style w:type="character" w:customStyle="1" w:styleId="WW8Num35z0">
    <w:name w:val="WW8Num35z0"/>
    <w:rsid w:val="00DE622A"/>
    <w:rPr>
      <w:rFonts w:ascii="Arial Narrow" w:hAnsi="Arial Narrow"/>
      <w:b/>
      <w:i w:val="0"/>
      <w:sz w:val="20"/>
      <w:szCs w:val="20"/>
    </w:rPr>
  </w:style>
  <w:style w:type="character" w:customStyle="1" w:styleId="WW8Num35z1">
    <w:name w:val="WW8Num35z1"/>
    <w:rsid w:val="00DE622A"/>
    <w:rPr>
      <w:b w:val="0"/>
      <w:i w:val="0"/>
    </w:rPr>
  </w:style>
  <w:style w:type="character" w:customStyle="1" w:styleId="WW8Num35z2">
    <w:name w:val="WW8Num35z2"/>
    <w:rsid w:val="00DE622A"/>
    <w:rPr>
      <w:b w:val="0"/>
      <w:i w:val="0"/>
      <w:sz w:val="18"/>
      <w:szCs w:val="18"/>
    </w:rPr>
  </w:style>
  <w:style w:type="character" w:customStyle="1" w:styleId="WW8Num35z5">
    <w:name w:val="WW8Num35z5"/>
    <w:rsid w:val="00DE622A"/>
    <w:rPr>
      <w:rFonts w:ascii="Arial Narrow" w:hAnsi="Arial Narrow" w:cs="Times New Roman"/>
      <w:b w:val="0"/>
      <w:i w:val="0"/>
      <w:sz w:val="20"/>
      <w:szCs w:val="20"/>
    </w:rPr>
  </w:style>
  <w:style w:type="character" w:customStyle="1" w:styleId="WW8Num40z0">
    <w:name w:val="WW8Num40z0"/>
    <w:rsid w:val="00DE622A"/>
    <w:rPr>
      <w:rFonts w:ascii="Arial Narrow" w:hAnsi="Arial Narrow"/>
      <w:b/>
      <w:i w:val="0"/>
      <w:sz w:val="20"/>
      <w:szCs w:val="20"/>
    </w:rPr>
  </w:style>
  <w:style w:type="character" w:customStyle="1" w:styleId="WW8Num40z1">
    <w:name w:val="WW8Num40z1"/>
    <w:rsid w:val="00DE622A"/>
    <w:rPr>
      <w:b w:val="0"/>
      <w:i w:val="0"/>
    </w:rPr>
  </w:style>
  <w:style w:type="character" w:customStyle="1" w:styleId="WW8Num40z2">
    <w:name w:val="WW8Num40z2"/>
    <w:rsid w:val="00DE622A"/>
    <w:rPr>
      <w:b w:val="0"/>
      <w:i w:val="0"/>
      <w:sz w:val="18"/>
      <w:szCs w:val="18"/>
    </w:rPr>
  </w:style>
  <w:style w:type="character" w:customStyle="1" w:styleId="WW8Num40z5">
    <w:name w:val="WW8Num40z5"/>
    <w:rsid w:val="00DE622A"/>
    <w:rPr>
      <w:rFonts w:ascii="Arial Narrow" w:hAnsi="Arial Narrow" w:cs="Arial"/>
      <w:b w:val="0"/>
      <w:i w:val="0"/>
      <w:sz w:val="18"/>
      <w:szCs w:val="18"/>
    </w:rPr>
  </w:style>
  <w:style w:type="character" w:customStyle="1" w:styleId="WW8Num41z0">
    <w:name w:val="WW8Num41z0"/>
    <w:rsid w:val="00DE622A"/>
    <w:rPr>
      <w:b/>
    </w:rPr>
  </w:style>
  <w:style w:type="character" w:customStyle="1" w:styleId="WW8Num41z1">
    <w:name w:val="WW8Num41z1"/>
    <w:rsid w:val="00DE622A"/>
    <w:rPr>
      <w:b w:val="0"/>
    </w:rPr>
  </w:style>
  <w:style w:type="character" w:customStyle="1" w:styleId="WW8Num44z1">
    <w:name w:val="WW8Num44z1"/>
    <w:rsid w:val="00DE622A"/>
    <w:rPr>
      <w:rFonts w:ascii="Arial Narrow" w:eastAsia="Times New Roman" w:hAnsi="Arial Narrow" w:cs="Tahoma"/>
    </w:rPr>
  </w:style>
  <w:style w:type="character" w:customStyle="1" w:styleId="WW8Num45z0">
    <w:name w:val="WW8Num45z0"/>
    <w:rsid w:val="00DE622A"/>
    <w:rPr>
      <w:rFonts w:ascii="Arial Narrow" w:eastAsia="Times New Roman" w:hAnsi="Arial Narrow" w:cs="Tahoma"/>
    </w:rPr>
  </w:style>
  <w:style w:type="character" w:customStyle="1" w:styleId="WW8Num45z1">
    <w:name w:val="WW8Num45z1"/>
    <w:rsid w:val="00DE622A"/>
    <w:rPr>
      <w:sz w:val="20"/>
      <w:szCs w:val="20"/>
    </w:rPr>
  </w:style>
  <w:style w:type="character" w:customStyle="1" w:styleId="WW8Num47z0">
    <w:name w:val="WW8Num47z0"/>
    <w:rsid w:val="00DE622A"/>
    <w:rPr>
      <w:rFonts w:cs="TimesNewRomanPSMT"/>
      <w:b w:val="0"/>
    </w:rPr>
  </w:style>
  <w:style w:type="character" w:customStyle="1" w:styleId="WW8Num49z0">
    <w:name w:val="WW8Num49z0"/>
    <w:rsid w:val="00DE622A"/>
    <w:rPr>
      <w:rFonts w:ascii="Arial Narrow" w:eastAsia="Times New Roman" w:hAnsi="Arial Narrow" w:cs="Times New Roman"/>
      <w:sz w:val="20"/>
      <w:szCs w:val="20"/>
    </w:rPr>
  </w:style>
  <w:style w:type="character" w:customStyle="1" w:styleId="WW8Num49z1">
    <w:name w:val="WW8Num49z1"/>
    <w:rsid w:val="00DE622A"/>
    <w:rPr>
      <w:rFonts w:ascii="Courier New" w:hAnsi="Courier New"/>
    </w:rPr>
  </w:style>
  <w:style w:type="character" w:customStyle="1" w:styleId="WW8Num49z2">
    <w:name w:val="WW8Num49z2"/>
    <w:rsid w:val="00DE622A"/>
    <w:rPr>
      <w:rFonts w:ascii="Wingdings" w:hAnsi="Wingdings"/>
    </w:rPr>
  </w:style>
  <w:style w:type="character" w:customStyle="1" w:styleId="WW8Num49z3">
    <w:name w:val="WW8Num49z3"/>
    <w:rsid w:val="00DE622A"/>
    <w:rPr>
      <w:rFonts w:ascii="Symbol" w:hAnsi="Symbol"/>
    </w:rPr>
  </w:style>
  <w:style w:type="character" w:customStyle="1" w:styleId="WW8Num51z0">
    <w:name w:val="WW8Num51z0"/>
    <w:rsid w:val="00DE622A"/>
    <w:rPr>
      <w:rFonts w:ascii="Arial Narrow" w:eastAsia="Times New Roman" w:hAnsi="Arial Narrow" w:cs="Tahoma"/>
    </w:rPr>
  </w:style>
  <w:style w:type="character" w:customStyle="1" w:styleId="WW8Num52z0">
    <w:name w:val="WW8Num52z0"/>
    <w:rsid w:val="00DE622A"/>
    <w:rPr>
      <w:b/>
    </w:rPr>
  </w:style>
  <w:style w:type="character" w:customStyle="1" w:styleId="WW8Num54z0">
    <w:name w:val="WW8Num54z0"/>
    <w:rsid w:val="00DE622A"/>
    <w:rPr>
      <w:rFonts w:ascii="Webdings" w:hAnsi="Webdings"/>
    </w:rPr>
  </w:style>
  <w:style w:type="character" w:customStyle="1" w:styleId="WW8Num54z1">
    <w:name w:val="WW8Num54z1"/>
    <w:rsid w:val="00DE622A"/>
    <w:rPr>
      <w:rFonts w:ascii="Wingdings" w:hAnsi="Wingdings"/>
      <w:sz w:val="16"/>
    </w:rPr>
  </w:style>
  <w:style w:type="character" w:customStyle="1" w:styleId="WW8Num54z2">
    <w:name w:val="WW8Num54z2"/>
    <w:rsid w:val="00DE622A"/>
    <w:rPr>
      <w:rFonts w:ascii="Wingdings" w:hAnsi="Wingdings"/>
    </w:rPr>
  </w:style>
  <w:style w:type="character" w:customStyle="1" w:styleId="WW8Num54z3">
    <w:name w:val="WW8Num54z3"/>
    <w:rsid w:val="00DE622A"/>
    <w:rPr>
      <w:rFonts w:ascii="Symbol" w:hAnsi="Symbol"/>
    </w:rPr>
  </w:style>
  <w:style w:type="character" w:customStyle="1" w:styleId="WW8Num54z4">
    <w:name w:val="WW8Num54z4"/>
    <w:rsid w:val="00DE622A"/>
    <w:rPr>
      <w:rFonts w:ascii="Courier New" w:hAnsi="Courier New"/>
    </w:rPr>
  </w:style>
  <w:style w:type="character" w:customStyle="1" w:styleId="WW8Num56z0">
    <w:name w:val="WW8Num56z0"/>
    <w:rsid w:val="00DE622A"/>
    <w:rPr>
      <w:rFonts w:ascii="Arial Narrow" w:hAnsi="Arial Narrow" w:cs="Tahoma"/>
      <w:color w:val="auto"/>
      <w:sz w:val="20"/>
      <w:szCs w:val="20"/>
    </w:rPr>
  </w:style>
  <w:style w:type="character" w:customStyle="1" w:styleId="WW8Num57z0">
    <w:name w:val="WW8Num57z0"/>
    <w:rsid w:val="00DE622A"/>
    <w:rPr>
      <w:rFonts w:ascii="Arial Narrow" w:hAnsi="Arial Narrow" w:cs="Tahoma"/>
      <w:color w:val="auto"/>
      <w:sz w:val="20"/>
      <w:szCs w:val="20"/>
    </w:rPr>
  </w:style>
  <w:style w:type="character" w:customStyle="1" w:styleId="WW8Num58z0">
    <w:name w:val="WW8Num58z0"/>
    <w:rsid w:val="00DE622A"/>
    <w:rPr>
      <w:rFonts w:ascii="Arial Narrow" w:hAnsi="Arial Narrow"/>
      <w:b/>
      <w:i w:val="0"/>
      <w:sz w:val="20"/>
      <w:szCs w:val="20"/>
    </w:rPr>
  </w:style>
  <w:style w:type="character" w:customStyle="1" w:styleId="WW8Num58z1">
    <w:name w:val="WW8Num58z1"/>
    <w:rsid w:val="00DE622A"/>
    <w:rPr>
      <w:b w:val="0"/>
      <w:i w:val="0"/>
    </w:rPr>
  </w:style>
  <w:style w:type="character" w:customStyle="1" w:styleId="WW8Num58z2">
    <w:name w:val="WW8Num58z2"/>
    <w:rsid w:val="00DE622A"/>
    <w:rPr>
      <w:b w:val="0"/>
      <w:i w:val="0"/>
      <w:sz w:val="20"/>
      <w:szCs w:val="20"/>
    </w:rPr>
  </w:style>
  <w:style w:type="character" w:customStyle="1" w:styleId="WW8Num58z5">
    <w:name w:val="WW8Num58z5"/>
    <w:rsid w:val="00DE622A"/>
    <w:rPr>
      <w:rFonts w:ascii="Arial Narrow" w:hAnsi="Arial Narrow" w:cs="Arial"/>
      <w:b w:val="0"/>
      <w:i w:val="0"/>
      <w:sz w:val="20"/>
      <w:szCs w:val="20"/>
    </w:rPr>
  </w:style>
  <w:style w:type="character" w:customStyle="1" w:styleId="WW8Num59z0">
    <w:name w:val="WW8Num59z0"/>
    <w:rsid w:val="00DE622A"/>
    <w:rPr>
      <w:rFonts w:ascii="Arial Narrow" w:hAnsi="Arial Narrow" w:cs="Tahoma"/>
      <w:color w:val="auto"/>
      <w:sz w:val="20"/>
      <w:szCs w:val="20"/>
    </w:rPr>
  </w:style>
  <w:style w:type="character" w:customStyle="1" w:styleId="WW8Num60z0">
    <w:name w:val="WW8Num60z0"/>
    <w:rsid w:val="00DE622A"/>
    <w:rPr>
      <w:rFonts w:ascii="Arial Narrow" w:hAnsi="Arial Narrow"/>
      <w:b/>
      <w:i w:val="0"/>
      <w:sz w:val="20"/>
      <w:szCs w:val="20"/>
    </w:rPr>
  </w:style>
  <w:style w:type="character" w:customStyle="1" w:styleId="WW8Num60z1">
    <w:name w:val="WW8Num60z1"/>
    <w:rsid w:val="00DE622A"/>
    <w:rPr>
      <w:b w:val="0"/>
      <w:i w:val="0"/>
    </w:rPr>
  </w:style>
  <w:style w:type="character" w:customStyle="1" w:styleId="WW8Num60z2">
    <w:name w:val="WW8Num60z2"/>
    <w:rsid w:val="00DE622A"/>
    <w:rPr>
      <w:b w:val="0"/>
      <w:i w:val="0"/>
      <w:sz w:val="18"/>
      <w:szCs w:val="18"/>
    </w:rPr>
  </w:style>
  <w:style w:type="character" w:customStyle="1" w:styleId="WW8Num60z5">
    <w:name w:val="WW8Num60z5"/>
    <w:rsid w:val="00DE622A"/>
    <w:rPr>
      <w:rFonts w:ascii="Arial Narrow" w:hAnsi="Arial Narrow" w:cs="Times New Roman"/>
      <w:b w:val="0"/>
      <w:i w:val="0"/>
      <w:sz w:val="20"/>
      <w:szCs w:val="20"/>
    </w:rPr>
  </w:style>
  <w:style w:type="character" w:customStyle="1" w:styleId="WW8Num61z0">
    <w:name w:val="WW8Num61z0"/>
    <w:rsid w:val="00DE622A"/>
    <w:rPr>
      <w:rFonts w:ascii="Arial Narrow" w:eastAsia="Times New Roman" w:hAnsi="Arial Narrow"/>
    </w:rPr>
  </w:style>
  <w:style w:type="character" w:customStyle="1" w:styleId="WW8Num63z0">
    <w:name w:val="WW8Num63z0"/>
    <w:rsid w:val="00DE622A"/>
    <w:rPr>
      <w:rFonts w:ascii="Arial Narrow" w:hAnsi="Arial Narrow"/>
      <w:sz w:val="20"/>
      <w:szCs w:val="20"/>
    </w:rPr>
  </w:style>
  <w:style w:type="character" w:customStyle="1" w:styleId="WW8Num68z0">
    <w:name w:val="WW8Num68z0"/>
    <w:rsid w:val="00DE622A"/>
    <w:rPr>
      <w:rFonts w:ascii="Arial Narrow" w:hAnsi="Arial Narrow" w:cs="Arial"/>
      <w:sz w:val="20"/>
      <w:szCs w:val="20"/>
    </w:rPr>
  </w:style>
  <w:style w:type="character" w:customStyle="1" w:styleId="WW8Num68z1">
    <w:name w:val="WW8Num68z1"/>
    <w:rsid w:val="00DE622A"/>
    <w:rPr>
      <w:rFonts w:ascii="Arial Narrow" w:hAnsi="Arial Narrow"/>
      <w:color w:val="auto"/>
      <w:sz w:val="20"/>
      <w:szCs w:val="20"/>
    </w:rPr>
  </w:style>
  <w:style w:type="character" w:customStyle="1" w:styleId="WW8Num69z1">
    <w:name w:val="WW8Num69z1"/>
    <w:rsid w:val="00DE622A"/>
    <w:rPr>
      <w:b w:val="0"/>
    </w:rPr>
  </w:style>
  <w:style w:type="character" w:customStyle="1" w:styleId="WW8Num70z0">
    <w:name w:val="WW8Num70z0"/>
    <w:rsid w:val="00DE622A"/>
    <w:rPr>
      <w:i w:val="0"/>
    </w:rPr>
  </w:style>
  <w:style w:type="character" w:customStyle="1" w:styleId="WW8Num73z0">
    <w:name w:val="WW8Num73z0"/>
    <w:rsid w:val="00DE622A"/>
    <w:rPr>
      <w:rFonts w:ascii="Arial Narrow" w:hAnsi="Arial Narrow"/>
      <w:sz w:val="20"/>
      <w:szCs w:val="20"/>
    </w:rPr>
  </w:style>
  <w:style w:type="character" w:customStyle="1" w:styleId="WW8Num74z2">
    <w:name w:val="WW8Num74z2"/>
    <w:rsid w:val="00DE622A"/>
    <w:rPr>
      <w:rFonts w:ascii="Arial Narrow" w:hAnsi="Arial Narrow" w:cs="Tahoma"/>
      <w:color w:val="auto"/>
    </w:rPr>
  </w:style>
  <w:style w:type="character" w:customStyle="1" w:styleId="WW8Num75z1">
    <w:name w:val="WW8Num75z1"/>
    <w:rsid w:val="00DE622A"/>
    <w:rPr>
      <w:sz w:val="20"/>
      <w:szCs w:val="20"/>
    </w:rPr>
  </w:style>
  <w:style w:type="character" w:customStyle="1" w:styleId="WW8Num78z0">
    <w:name w:val="WW8Num78z0"/>
    <w:rsid w:val="00DE622A"/>
    <w:rPr>
      <w:rFonts w:ascii="Arial" w:hAnsi="Arial"/>
      <w:b w:val="0"/>
      <w:i w:val="0"/>
      <w:sz w:val="20"/>
    </w:rPr>
  </w:style>
  <w:style w:type="character" w:customStyle="1" w:styleId="WW8Num78z1">
    <w:name w:val="WW8Num78z1"/>
    <w:rsid w:val="00DE622A"/>
    <w:rPr>
      <w:rFonts w:ascii="Times New Roman" w:eastAsia="Times New Roman" w:hAnsi="Times New Roman" w:cs="Times New Roman"/>
    </w:rPr>
  </w:style>
  <w:style w:type="character" w:customStyle="1" w:styleId="WW8Num78z2">
    <w:name w:val="WW8Num78z2"/>
    <w:rsid w:val="00DE622A"/>
    <w:rPr>
      <w:rFonts w:ascii="Times New Roman" w:hAnsi="Times New Roman" w:cs="Times New Roman"/>
    </w:rPr>
  </w:style>
  <w:style w:type="character" w:customStyle="1" w:styleId="WW8Num79z0">
    <w:name w:val="WW8Num79z0"/>
    <w:rsid w:val="00DE622A"/>
    <w:rPr>
      <w:sz w:val="20"/>
      <w:szCs w:val="20"/>
    </w:rPr>
  </w:style>
  <w:style w:type="character" w:customStyle="1" w:styleId="WW8Num80z2">
    <w:name w:val="WW8Num80z2"/>
    <w:rsid w:val="00DE622A"/>
    <w:rPr>
      <w:rFonts w:ascii="Arial Narrow" w:hAnsi="Arial Narrow" w:cs="Tahoma"/>
      <w:color w:val="auto"/>
    </w:rPr>
  </w:style>
  <w:style w:type="character" w:customStyle="1" w:styleId="WW8Num82z1">
    <w:name w:val="WW8Num82z1"/>
    <w:rsid w:val="00DE622A"/>
    <w:rPr>
      <w:rFonts w:ascii="Arial Narrow" w:hAnsi="Arial Narrow"/>
      <w:sz w:val="20"/>
      <w:szCs w:val="20"/>
    </w:rPr>
  </w:style>
  <w:style w:type="character" w:customStyle="1" w:styleId="WW8Num83z0">
    <w:name w:val="WW8Num83z0"/>
    <w:rsid w:val="00DE622A"/>
    <w:rPr>
      <w:rFonts w:ascii="Arial Narrow" w:eastAsia="Times New Roman" w:hAnsi="Arial Narrow" w:cs="Tahoma"/>
    </w:rPr>
  </w:style>
  <w:style w:type="character" w:customStyle="1" w:styleId="WW8Num83z1">
    <w:name w:val="WW8Num83z1"/>
    <w:rsid w:val="00DE622A"/>
    <w:rPr>
      <w:rFonts w:ascii="Courier New" w:hAnsi="Courier New" w:cs="Courier New"/>
    </w:rPr>
  </w:style>
  <w:style w:type="character" w:customStyle="1" w:styleId="WW8Num83z2">
    <w:name w:val="WW8Num83z2"/>
    <w:rsid w:val="00DE622A"/>
    <w:rPr>
      <w:rFonts w:ascii="Wingdings" w:hAnsi="Wingdings"/>
    </w:rPr>
  </w:style>
  <w:style w:type="character" w:customStyle="1" w:styleId="WW8Num83z3">
    <w:name w:val="WW8Num83z3"/>
    <w:rsid w:val="00DE622A"/>
    <w:rPr>
      <w:rFonts w:ascii="Symbol" w:hAnsi="Symbol"/>
    </w:rPr>
  </w:style>
  <w:style w:type="character" w:customStyle="1" w:styleId="WW8Num84z0">
    <w:name w:val="WW8Num84z0"/>
    <w:rsid w:val="00DE622A"/>
    <w:rPr>
      <w:rFonts w:ascii="Arial Narrow" w:hAnsi="Arial Narrow"/>
      <w:color w:val="auto"/>
      <w:sz w:val="20"/>
      <w:szCs w:val="20"/>
    </w:rPr>
  </w:style>
  <w:style w:type="character" w:customStyle="1" w:styleId="WW8Num87z0">
    <w:name w:val="WW8Num87z0"/>
    <w:rsid w:val="00DE622A"/>
    <w:rPr>
      <w:rFonts w:ascii="Arial Narrow" w:eastAsia="Times New Roman" w:hAnsi="Arial Narrow" w:cs="Tahoma"/>
    </w:rPr>
  </w:style>
  <w:style w:type="character" w:customStyle="1" w:styleId="WW8Num93z0">
    <w:name w:val="WW8Num93z0"/>
    <w:rsid w:val="00DE622A"/>
    <w:rPr>
      <w:rFonts w:ascii="Symbol" w:hAnsi="Symbol"/>
    </w:rPr>
  </w:style>
  <w:style w:type="character" w:customStyle="1" w:styleId="WW8Num95z0">
    <w:name w:val="WW8Num95z0"/>
    <w:rsid w:val="00DE622A"/>
    <w:rPr>
      <w:rFonts w:ascii="Arial Narrow" w:eastAsia="Times New Roman" w:hAnsi="Arial Narrow" w:cs="Tahoma"/>
    </w:rPr>
  </w:style>
  <w:style w:type="character" w:customStyle="1" w:styleId="WW8Num95z1">
    <w:name w:val="WW8Num95z1"/>
    <w:rsid w:val="00DE622A"/>
    <w:rPr>
      <w:rFonts w:ascii="Courier New" w:hAnsi="Courier New" w:cs="Courier New"/>
    </w:rPr>
  </w:style>
  <w:style w:type="character" w:customStyle="1" w:styleId="WW8Num95z2">
    <w:name w:val="WW8Num95z2"/>
    <w:rsid w:val="00DE622A"/>
    <w:rPr>
      <w:rFonts w:ascii="Wingdings" w:hAnsi="Wingdings"/>
    </w:rPr>
  </w:style>
  <w:style w:type="character" w:customStyle="1" w:styleId="WW8Num95z3">
    <w:name w:val="WW8Num95z3"/>
    <w:rsid w:val="00DE622A"/>
    <w:rPr>
      <w:rFonts w:ascii="Symbol" w:hAnsi="Symbol"/>
    </w:rPr>
  </w:style>
  <w:style w:type="character" w:customStyle="1" w:styleId="WW8Num96z0">
    <w:name w:val="WW8Num96z0"/>
    <w:rsid w:val="00DE622A"/>
    <w:rPr>
      <w:b/>
      <w:i w:val="0"/>
    </w:rPr>
  </w:style>
  <w:style w:type="character" w:customStyle="1" w:styleId="WW8Num96z2">
    <w:name w:val="WW8Num96z2"/>
    <w:rsid w:val="00DE622A"/>
    <w:rPr>
      <w:rFonts w:ascii="Arial Narrow" w:eastAsia="Times New Roman" w:hAnsi="Arial Narrow" w:cs="Tahoma"/>
      <w:color w:val="auto"/>
    </w:rPr>
  </w:style>
  <w:style w:type="character" w:customStyle="1" w:styleId="WW8Num101z0">
    <w:name w:val="WW8Num101z0"/>
    <w:rsid w:val="00DE622A"/>
    <w:rPr>
      <w:rFonts w:ascii="Arial Narrow" w:hAnsi="Arial Narrow"/>
      <w:b/>
      <w:i w:val="0"/>
      <w:sz w:val="20"/>
      <w:szCs w:val="20"/>
    </w:rPr>
  </w:style>
  <w:style w:type="character" w:customStyle="1" w:styleId="WW8Num101z1">
    <w:name w:val="WW8Num101z1"/>
    <w:rsid w:val="00DE622A"/>
    <w:rPr>
      <w:b w:val="0"/>
      <w:i w:val="0"/>
    </w:rPr>
  </w:style>
  <w:style w:type="character" w:customStyle="1" w:styleId="WW8Num101z2">
    <w:name w:val="WW8Num101z2"/>
    <w:rsid w:val="00DE622A"/>
    <w:rPr>
      <w:b w:val="0"/>
      <w:i w:val="0"/>
      <w:sz w:val="18"/>
      <w:szCs w:val="18"/>
    </w:rPr>
  </w:style>
  <w:style w:type="character" w:customStyle="1" w:styleId="WW8Num101z5">
    <w:name w:val="WW8Num101z5"/>
    <w:rsid w:val="00DE622A"/>
    <w:rPr>
      <w:rFonts w:ascii="Arial Narrow" w:hAnsi="Arial Narrow" w:cs="Arial"/>
      <w:b w:val="0"/>
      <w:i w:val="0"/>
      <w:sz w:val="18"/>
      <w:szCs w:val="18"/>
    </w:rPr>
  </w:style>
  <w:style w:type="character" w:customStyle="1" w:styleId="WW8Num105z0">
    <w:name w:val="WW8Num105z0"/>
    <w:rsid w:val="00DE622A"/>
    <w:rPr>
      <w:rFonts w:ascii="Arial Narrow" w:hAnsi="Arial Narrow"/>
      <w:b/>
      <w:i w:val="0"/>
      <w:sz w:val="20"/>
      <w:szCs w:val="20"/>
    </w:rPr>
  </w:style>
  <w:style w:type="character" w:customStyle="1" w:styleId="WW8Num105z1">
    <w:name w:val="WW8Num105z1"/>
    <w:rsid w:val="00DE622A"/>
    <w:rPr>
      <w:b w:val="0"/>
      <w:i w:val="0"/>
    </w:rPr>
  </w:style>
  <w:style w:type="character" w:customStyle="1" w:styleId="WW8Num105z2">
    <w:name w:val="WW8Num105z2"/>
    <w:rsid w:val="00DE622A"/>
    <w:rPr>
      <w:b w:val="0"/>
      <w:i w:val="0"/>
      <w:sz w:val="18"/>
      <w:szCs w:val="18"/>
    </w:rPr>
  </w:style>
  <w:style w:type="character" w:customStyle="1" w:styleId="WW8Num105z5">
    <w:name w:val="WW8Num105z5"/>
    <w:rsid w:val="00DE622A"/>
    <w:rPr>
      <w:rFonts w:ascii="Arial Narrow" w:hAnsi="Arial Narrow" w:cs="Times New Roman"/>
      <w:b w:val="0"/>
      <w:i w:val="0"/>
      <w:sz w:val="20"/>
      <w:szCs w:val="20"/>
    </w:rPr>
  </w:style>
  <w:style w:type="character" w:customStyle="1" w:styleId="WW8Num106z0">
    <w:name w:val="WW8Num106z0"/>
    <w:rsid w:val="00DE622A"/>
    <w:rPr>
      <w:rFonts w:ascii="Arial Narrow" w:hAnsi="Arial Narrow"/>
      <w:sz w:val="20"/>
      <w:szCs w:val="20"/>
    </w:rPr>
  </w:style>
  <w:style w:type="character" w:customStyle="1" w:styleId="WW8Num107z0">
    <w:name w:val="WW8Num107z0"/>
    <w:rsid w:val="00DE622A"/>
    <w:rPr>
      <w:b/>
      <w:i w:val="0"/>
    </w:rPr>
  </w:style>
  <w:style w:type="character" w:customStyle="1" w:styleId="WW8Num107z1">
    <w:name w:val="WW8Num107z1"/>
    <w:rsid w:val="00DE622A"/>
    <w:rPr>
      <w:b w:val="0"/>
      <w:i w:val="0"/>
    </w:rPr>
  </w:style>
  <w:style w:type="character" w:customStyle="1" w:styleId="WW8Num108z0">
    <w:name w:val="WW8Num108z0"/>
    <w:rsid w:val="00DE622A"/>
    <w:rPr>
      <w:b w:val="0"/>
    </w:rPr>
  </w:style>
  <w:style w:type="character" w:customStyle="1" w:styleId="WW8Num110z0">
    <w:name w:val="WW8Num110z0"/>
    <w:rsid w:val="00DE622A"/>
    <w:rPr>
      <w:sz w:val="16"/>
      <w:szCs w:val="16"/>
    </w:rPr>
  </w:style>
  <w:style w:type="character" w:customStyle="1" w:styleId="WW8Num111z0">
    <w:name w:val="WW8Num111z0"/>
    <w:rsid w:val="00DE622A"/>
    <w:rPr>
      <w:rFonts w:ascii="Arial Narrow" w:hAnsi="Arial Narrow"/>
      <w:b/>
      <w:i w:val="0"/>
      <w:sz w:val="20"/>
      <w:szCs w:val="20"/>
    </w:rPr>
  </w:style>
  <w:style w:type="character" w:customStyle="1" w:styleId="WW8Num111z1">
    <w:name w:val="WW8Num111z1"/>
    <w:rsid w:val="00DE622A"/>
    <w:rPr>
      <w:b w:val="0"/>
      <w:i w:val="0"/>
      <w:color w:val="auto"/>
    </w:rPr>
  </w:style>
  <w:style w:type="character" w:customStyle="1" w:styleId="WW8Num111z2">
    <w:name w:val="WW8Num111z2"/>
    <w:rsid w:val="00DE622A"/>
    <w:rPr>
      <w:rFonts w:ascii="Arial Narrow" w:hAnsi="Arial Narrow"/>
      <w:b w:val="0"/>
      <w:i w:val="0"/>
      <w:sz w:val="20"/>
      <w:szCs w:val="20"/>
    </w:rPr>
  </w:style>
  <w:style w:type="character" w:customStyle="1" w:styleId="WW8Num111z5">
    <w:name w:val="WW8Num111z5"/>
    <w:rsid w:val="00DE622A"/>
    <w:rPr>
      <w:rFonts w:ascii="Arial Narrow" w:hAnsi="Arial Narrow" w:cs="Arial"/>
      <w:b w:val="0"/>
      <w:i w:val="0"/>
      <w:sz w:val="20"/>
      <w:szCs w:val="20"/>
    </w:rPr>
  </w:style>
  <w:style w:type="character" w:customStyle="1" w:styleId="Domylnaczcionkaakapitu1">
    <w:name w:val="Domyślna czcionka akapitu1"/>
    <w:rsid w:val="00DE622A"/>
  </w:style>
  <w:style w:type="character" w:styleId="Numerstrony">
    <w:name w:val="page number"/>
    <w:basedOn w:val="Domylnaczcionkaakapitu1"/>
    <w:rsid w:val="00DE622A"/>
  </w:style>
  <w:style w:type="character" w:styleId="Hipercze">
    <w:name w:val="Hyperlink"/>
    <w:uiPriority w:val="99"/>
    <w:rsid w:val="00DE622A"/>
    <w:rPr>
      <w:color w:val="0000FF"/>
      <w:u w:val="single"/>
    </w:rPr>
  </w:style>
  <w:style w:type="character" w:customStyle="1" w:styleId="tw4winTerm">
    <w:name w:val="tw4winTerm"/>
    <w:rsid w:val="00DE622A"/>
    <w:rPr>
      <w:color w:val="0000FF"/>
    </w:rPr>
  </w:style>
  <w:style w:type="character" w:customStyle="1" w:styleId="WW-WW8Num7z0">
    <w:name w:val="WW-WW8Num7z0"/>
    <w:rsid w:val="00DE622A"/>
    <w:rPr>
      <w:rFonts w:ascii="Symbol" w:hAnsi="Symbol"/>
    </w:rPr>
  </w:style>
  <w:style w:type="character" w:customStyle="1" w:styleId="WW-WW8Num9z0">
    <w:name w:val="WW-WW8Num9z0"/>
    <w:rsid w:val="00DE622A"/>
    <w:rPr>
      <w:b w:val="0"/>
      <w:i w:val="0"/>
    </w:rPr>
  </w:style>
  <w:style w:type="character" w:customStyle="1" w:styleId="WW-WW8Num3z2">
    <w:name w:val="WW-WW8Num3z2"/>
    <w:rsid w:val="00DE622A"/>
    <w:rPr>
      <w:rFonts w:ascii="Wingdings" w:hAnsi="Wingdings"/>
    </w:rPr>
  </w:style>
  <w:style w:type="character" w:styleId="Pogrubienie">
    <w:name w:val="Strong"/>
    <w:uiPriority w:val="22"/>
    <w:qFormat/>
    <w:rsid w:val="00DE622A"/>
    <w:rPr>
      <w:b/>
      <w:bCs/>
    </w:rPr>
  </w:style>
  <w:style w:type="character" w:customStyle="1" w:styleId="redproductinfo">
    <w:name w:val="redproductinfo"/>
    <w:basedOn w:val="Domylnaczcionkaakapitu1"/>
    <w:rsid w:val="00DE622A"/>
  </w:style>
  <w:style w:type="character" w:customStyle="1" w:styleId="postbody1">
    <w:name w:val="postbody1"/>
    <w:basedOn w:val="Domylnaczcionkaakapitu1"/>
    <w:rsid w:val="00DE622A"/>
  </w:style>
  <w:style w:type="character" w:customStyle="1" w:styleId="ZwykytekstZnak">
    <w:name w:val="Zwykły tekst Znak"/>
    <w:aliases w:val=" Znak Znak,Znak Znak2 Znak,Zwykły tekst1 Znak Znak,Znak Znak Znak Znak Znak,Znak Znak Znak Znak1, Znak Znak2 Znak Znak,Znak Znak Znak Znak Znak Znak Znak,Znak Znak8"/>
    <w:link w:val="Zwykytekst"/>
    <w:rsid w:val="00DE622A"/>
    <w:rPr>
      <w:rFonts w:ascii="Courier New" w:hAnsi="Courier New"/>
      <w:lang w:val="pl-PL" w:eastAsia="ar-SA" w:bidi="ar-SA"/>
    </w:rPr>
  </w:style>
  <w:style w:type="character" w:styleId="UyteHipercze">
    <w:name w:val="FollowedHyperlink"/>
    <w:rsid w:val="00DE622A"/>
    <w:rPr>
      <w:color w:val="800080"/>
      <w:u w:val="single"/>
    </w:rPr>
  </w:style>
  <w:style w:type="character" w:customStyle="1" w:styleId="Znakiprzypiswdolnych">
    <w:name w:val="Znaki przypisów dolnych"/>
    <w:rsid w:val="00DE622A"/>
    <w:rPr>
      <w:vertAlign w:val="superscript"/>
    </w:rPr>
  </w:style>
  <w:style w:type="character" w:customStyle="1" w:styleId="sp1">
    <w:name w:val="sp1"/>
    <w:rsid w:val="00DE622A"/>
    <w:rPr>
      <w:b/>
      <w:bCs/>
      <w:color w:val="2A5754"/>
    </w:rPr>
  </w:style>
  <w:style w:type="character" w:customStyle="1" w:styleId="sp2">
    <w:name w:val="sp2"/>
    <w:rsid w:val="00DE622A"/>
    <w:rPr>
      <w:b w:val="0"/>
      <w:bCs w:val="0"/>
      <w:color w:val="2A5754"/>
    </w:rPr>
  </w:style>
  <w:style w:type="character" w:customStyle="1" w:styleId="sp3">
    <w:name w:val="sp3"/>
    <w:rsid w:val="00DE622A"/>
    <w:rPr>
      <w:b w:val="0"/>
      <w:bCs w:val="0"/>
      <w:color w:val="39787D"/>
    </w:rPr>
  </w:style>
  <w:style w:type="character" w:customStyle="1" w:styleId="zabroniony">
    <w:name w:val="zabroniony"/>
    <w:rsid w:val="00DE622A"/>
    <w:rPr>
      <w:b/>
      <w:bCs/>
      <w:color w:val="FF0000"/>
    </w:rPr>
  </w:style>
  <w:style w:type="character" w:customStyle="1" w:styleId="dozwolony">
    <w:name w:val="dozwolony"/>
    <w:rsid w:val="00DE622A"/>
    <w:rPr>
      <w:b/>
      <w:bCs/>
      <w:color w:val="008000"/>
    </w:rPr>
  </w:style>
  <w:style w:type="character" w:customStyle="1" w:styleId="tresc1">
    <w:name w:val="tresc1"/>
    <w:rsid w:val="00DE622A"/>
    <w:rPr>
      <w:vanish w:val="0"/>
      <w:color w:val="000000"/>
      <w:sz w:val="16"/>
      <w:szCs w:val="16"/>
    </w:rPr>
  </w:style>
  <w:style w:type="character" w:customStyle="1" w:styleId="ZnakZnak">
    <w:name w:val="Znak Znak"/>
    <w:rsid w:val="00DE622A"/>
    <w:rPr>
      <w:sz w:val="24"/>
      <w:szCs w:val="24"/>
      <w:lang w:val="pl-PL" w:eastAsia="ar-SA" w:bidi="ar-SA"/>
    </w:rPr>
  </w:style>
  <w:style w:type="character" w:customStyle="1" w:styleId="Absatz-Standardschriftart">
    <w:name w:val="Absatz-Standardschriftart"/>
    <w:rsid w:val="00DE622A"/>
  </w:style>
  <w:style w:type="character" w:customStyle="1" w:styleId="WW-Znakiprzypiswdolnych">
    <w:name w:val="WW-Znaki przypisów dolnych"/>
    <w:rsid w:val="00DE622A"/>
    <w:rPr>
      <w:vertAlign w:val="superscript"/>
    </w:rPr>
  </w:style>
  <w:style w:type="character" w:customStyle="1" w:styleId="N2ZnakZnak">
    <w:name w:val="N2 Znak Znak"/>
    <w:rsid w:val="00DE622A"/>
    <w:rPr>
      <w:rFonts w:ascii="Tahoma" w:hAnsi="Tahoma" w:cs="Tahoma"/>
      <w:sz w:val="22"/>
      <w:szCs w:val="22"/>
      <w:lang w:val="pl-PL" w:eastAsia="ar-SA" w:bidi="ar-SA"/>
    </w:rPr>
  </w:style>
  <w:style w:type="character" w:customStyle="1" w:styleId="N5Znak2">
    <w:name w:val="N5 Znak2"/>
    <w:rsid w:val="00DE622A"/>
    <w:rPr>
      <w:rFonts w:ascii="Tahoma" w:hAnsi="Tahoma" w:cs="Tahoma"/>
      <w:sz w:val="22"/>
      <w:szCs w:val="22"/>
      <w:lang w:val="pl-PL" w:eastAsia="ar-SA" w:bidi="ar-SA"/>
    </w:rPr>
  </w:style>
  <w:style w:type="character" w:customStyle="1" w:styleId="textbold">
    <w:name w:val="text bold"/>
    <w:basedOn w:val="Domylnaczcionkaakapitu1"/>
    <w:rsid w:val="00DE622A"/>
  </w:style>
  <w:style w:type="character" w:customStyle="1" w:styleId="Nagwek1ZnakZnakZnak">
    <w:name w:val="Nagłówek 1 Znak Znak Znak"/>
    <w:rsid w:val="00DE622A"/>
    <w:rPr>
      <w:b/>
      <w:bCs/>
      <w:sz w:val="32"/>
      <w:szCs w:val="24"/>
      <w:u w:val="single"/>
      <w:lang w:val="pl-PL" w:eastAsia="ar-SA" w:bidi="ar-SA"/>
    </w:rPr>
  </w:style>
  <w:style w:type="character" w:customStyle="1" w:styleId="ZnakZnak4">
    <w:name w:val="Znak Znak4"/>
    <w:rsid w:val="00DE622A"/>
    <w:rPr>
      <w:b/>
      <w:bCs/>
      <w:sz w:val="24"/>
      <w:szCs w:val="24"/>
      <w:u w:val="single"/>
      <w:lang w:val="pl-PL" w:eastAsia="ar-SA" w:bidi="ar-SA"/>
    </w:rPr>
  </w:style>
  <w:style w:type="character" w:customStyle="1" w:styleId="ZnakZnak3">
    <w:name w:val="Znak Znak3"/>
    <w:rsid w:val="00DE622A"/>
    <w:rPr>
      <w:rFonts w:ascii="Courier New" w:hAnsi="Courier New" w:cs="Courier New"/>
      <w:sz w:val="24"/>
      <w:szCs w:val="24"/>
      <w:lang w:val="pl-PL"/>
    </w:rPr>
  </w:style>
  <w:style w:type="character" w:customStyle="1" w:styleId="apple-style-span">
    <w:name w:val="apple-style-span"/>
    <w:basedOn w:val="Domylnaczcionkaakapitu1"/>
    <w:rsid w:val="00DE622A"/>
  </w:style>
  <w:style w:type="character" w:customStyle="1" w:styleId="text">
    <w:name w:val="text"/>
    <w:basedOn w:val="Domylnaczcionkaakapitu1"/>
    <w:rsid w:val="00DE622A"/>
  </w:style>
  <w:style w:type="character" w:customStyle="1" w:styleId="N5Znak1">
    <w:name w:val="N5 Znak1"/>
    <w:rsid w:val="00DE622A"/>
    <w:rPr>
      <w:rFonts w:ascii="Tahoma" w:hAnsi="Tahoma" w:cs="Tahoma"/>
      <w:sz w:val="22"/>
      <w:szCs w:val="22"/>
    </w:rPr>
  </w:style>
  <w:style w:type="character" w:customStyle="1" w:styleId="N1Znak">
    <w:name w:val="N1 Znak"/>
    <w:rsid w:val="00DE622A"/>
    <w:rPr>
      <w:rFonts w:ascii="Tahoma" w:hAnsi="Tahoma" w:cs="Tahoma"/>
      <w:sz w:val="22"/>
      <w:szCs w:val="22"/>
      <w:lang w:val="pl-PL" w:eastAsia="ar-SA" w:bidi="ar-SA"/>
    </w:rPr>
  </w:style>
  <w:style w:type="character" w:customStyle="1" w:styleId="Odwoaniedokomentarza1">
    <w:name w:val="Odwołanie do komentarza1"/>
    <w:rsid w:val="00DE622A"/>
    <w:rPr>
      <w:sz w:val="16"/>
      <w:szCs w:val="16"/>
    </w:rPr>
  </w:style>
  <w:style w:type="character" w:styleId="Uwydatnienie">
    <w:name w:val="Emphasis"/>
    <w:qFormat/>
    <w:rsid w:val="00DE622A"/>
    <w:rPr>
      <w:i/>
      <w:iCs/>
    </w:rPr>
  </w:style>
  <w:style w:type="character" w:customStyle="1" w:styleId="Znakiprzypiswkocowych">
    <w:name w:val="Znaki przypisów końcowych"/>
    <w:rsid w:val="00DE622A"/>
    <w:rPr>
      <w:vertAlign w:val="superscript"/>
    </w:rPr>
  </w:style>
  <w:style w:type="character" w:customStyle="1" w:styleId="WW8Num20z0">
    <w:name w:val="WW8Num20z0"/>
    <w:rsid w:val="00DE622A"/>
    <w:rPr>
      <w:rFonts w:ascii="Arial Narrow" w:hAnsi="Arial Narrow"/>
      <w:b/>
      <w:i w:val="0"/>
      <w:sz w:val="20"/>
      <w:szCs w:val="20"/>
    </w:rPr>
  </w:style>
  <w:style w:type="character" w:customStyle="1" w:styleId="NagwekstronyZnakZnak">
    <w:name w:val="Nagłówek strony Znak Znak"/>
    <w:rsid w:val="00DE622A"/>
    <w:rPr>
      <w:lang w:val="pl-PL" w:eastAsia="ar-SA" w:bidi="ar-SA"/>
    </w:rPr>
  </w:style>
  <w:style w:type="character" w:customStyle="1" w:styleId="Podpistabeli3">
    <w:name w:val="Podpis tabeli (3)_"/>
    <w:rsid w:val="00DE622A"/>
    <w:rPr>
      <w:rFonts w:ascii="Arial" w:hAnsi="Arial"/>
      <w:i/>
      <w:iCs/>
      <w:sz w:val="18"/>
      <w:szCs w:val="18"/>
      <w:lang w:eastAsia="ar-SA" w:bidi="ar-SA"/>
    </w:rPr>
  </w:style>
  <w:style w:type="paragraph" w:customStyle="1" w:styleId="Nagwek10">
    <w:name w:val="Nagłówek1"/>
    <w:basedOn w:val="Normalny"/>
    <w:next w:val="Tekstpodstawowy"/>
    <w:rsid w:val="00DE622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aliases w:val="Brødtekst Tegn Tegn"/>
    <w:basedOn w:val="Normalny"/>
    <w:link w:val="TekstpodstawowyZnak"/>
    <w:rsid w:val="00DE622A"/>
    <w:pPr>
      <w:jc w:val="both"/>
    </w:pPr>
    <w:rPr>
      <w:szCs w:val="20"/>
    </w:rPr>
  </w:style>
  <w:style w:type="paragraph" w:styleId="Lista">
    <w:name w:val="List"/>
    <w:basedOn w:val="Tekstpodstawowy"/>
    <w:rsid w:val="00DE622A"/>
    <w:rPr>
      <w:rFonts w:cs="Mangal"/>
    </w:rPr>
  </w:style>
  <w:style w:type="paragraph" w:customStyle="1" w:styleId="Podpis1">
    <w:name w:val="Podpis1"/>
    <w:basedOn w:val="Normalny"/>
    <w:rsid w:val="00DE622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E622A"/>
    <w:pPr>
      <w:suppressLineNumbers/>
    </w:pPr>
    <w:rPr>
      <w:rFonts w:cs="Mangal"/>
    </w:rPr>
  </w:style>
  <w:style w:type="paragraph" w:customStyle="1" w:styleId="Zwykytekst2">
    <w:name w:val="Zwykły tekst2"/>
    <w:basedOn w:val="Normalny"/>
    <w:rsid w:val="00DE622A"/>
    <w:rPr>
      <w:rFonts w:ascii="Courier New" w:hAnsi="Courier New"/>
      <w:sz w:val="20"/>
      <w:szCs w:val="20"/>
    </w:rPr>
  </w:style>
  <w:style w:type="paragraph" w:styleId="Nagwek">
    <w:name w:val="header"/>
    <w:aliases w:val="Nagłówek strony"/>
    <w:basedOn w:val="Normalny"/>
    <w:link w:val="NagwekZnak"/>
    <w:rsid w:val="00DE622A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31">
    <w:name w:val="Tekst podstawowy 31"/>
    <w:basedOn w:val="Normalny"/>
    <w:rsid w:val="00DE622A"/>
    <w:pPr>
      <w:widowControl w:val="0"/>
      <w:overflowPunct w:val="0"/>
      <w:autoSpaceDE w:val="0"/>
      <w:textAlignment w:val="baseline"/>
    </w:pPr>
    <w:rPr>
      <w:szCs w:val="20"/>
    </w:rPr>
  </w:style>
  <w:style w:type="paragraph" w:styleId="Tytu">
    <w:name w:val="Title"/>
    <w:basedOn w:val="Normalny"/>
    <w:next w:val="Podtytu"/>
    <w:link w:val="TytuZnak"/>
    <w:qFormat/>
    <w:rsid w:val="00DE622A"/>
    <w:pPr>
      <w:jc w:val="center"/>
    </w:pPr>
    <w:rPr>
      <w:b/>
      <w:sz w:val="28"/>
      <w:szCs w:val="20"/>
    </w:rPr>
  </w:style>
  <w:style w:type="paragraph" w:styleId="Podtytu">
    <w:name w:val="Subtitle"/>
    <w:basedOn w:val="Nagwek10"/>
    <w:next w:val="Tekstpodstawowy"/>
    <w:link w:val="PodtytuZnak"/>
    <w:qFormat/>
    <w:rsid w:val="00DE622A"/>
    <w:pPr>
      <w:jc w:val="center"/>
    </w:pPr>
    <w:rPr>
      <w:i/>
      <w:iCs/>
    </w:rPr>
  </w:style>
  <w:style w:type="paragraph" w:customStyle="1" w:styleId="Tekstpodstawowy32">
    <w:name w:val="Tekst podstawowy 32"/>
    <w:basedOn w:val="Normalny"/>
    <w:rsid w:val="00DE622A"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rsid w:val="00DE622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E622A"/>
    <w:pPr>
      <w:ind w:left="907"/>
    </w:pPr>
    <w:rPr>
      <w:sz w:val="20"/>
      <w:szCs w:val="20"/>
    </w:rPr>
  </w:style>
  <w:style w:type="paragraph" w:customStyle="1" w:styleId="Tekstpodstawowy22">
    <w:name w:val="Tekst podstawowy 22"/>
    <w:basedOn w:val="Normalny"/>
    <w:rsid w:val="00DE622A"/>
    <w:pPr>
      <w:jc w:val="both"/>
    </w:pPr>
    <w:rPr>
      <w:i/>
      <w:szCs w:val="20"/>
    </w:rPr>
  </w:style>
  <w:style w:type="paragraph" w:customStyle="1" w:styleId="Tekstkomentarza1">
    <w:name w:val="Tekst komentarza1"/>
    <w:basedOn w:val="Normalny"/>
    <w:rsid w:val="00DE622A"/>
    <w:rPr>
      <w:sz w:val="20"/>
      <w:szCs w:val="20"/>
    </w:rPr>
  </w:style>
  <w:style w:type="paragraph" w:styleId="Spistreci1">
    <w:name w:val="toc 1"/>
    <w:basedOn w:val="Normalny"/>
    <w:next w:val="Normalny"/>
    <w:rsid w:val="00DE622A"/>
    <w:rPr>
      <w:rFonts w:ascii="Arial" w:hAnsi="Arial"/>
      <w:sz w:val="20"/>
    </w:rPr>
  </w:style>
  <w:style w:type="paragraph" w:styleId="Spistreci2">
    <w:name w:val="toc 2"/>
    <w:basedOn w:val="Normalny"/>
    <w:next w:val="Normalny"/>
    <w:rsid w:val="00DE622A"/>
    <w:pPr>
      <w:ind w:left="240"/>
    </w:pPr>
  </w:style>
  <w:style w:type="paragraph" w:styleId="Spistreci3">
    <w:name w:val="toc 3"/>
    <w:basedOn w:val="Normalny"/>
    <w:next w:val="Normalny"/>
    <w:uiPriority w:val="39"/>
    <w:rsid w:val="00DE622A"/>
    <w:pPr>
      <w:tabs>
        <w:tab w:val="left" w:pos="540"/>
        <w:tab w:val="left" w:pos="720"/>
        <w:tab w:val="right" w:leader="dot" w:pos="9854"/>
      </w:tabs>
      <w:spacing w:line="360" w:lineRule="auto"/>
      <w:ind w:left="540" w:hanging="540"/>
    </w:pPr>
    <w:rPr>
      <w:rFonts w:ascii="Arial Narrow" w:hAnsi="Arial Narrow"/>
      <w:sz w:val="20"/>
    </w:rPr>
  </w:style>
  <w:style w:type="paragraph" w:styleId="Spistreci4">
    <w:name w:val="toc 4"/>
    <w:basedOn w:val="Normalny"/>
    <w:next w:val="Normalny"/>
    <w:uiPriority w:val="39"/>
    <w:rsid w:val="00DE622A"/>
    <w:pPr>
      <w:tabs>
        <w:tab w:val="left" w:pos="540"/>
        <w:tab w:val="left" w:pos="1200"/>
        <w:tab w:val="right" w:leader="dot" w:pos="9854"/>
      </w:tabs>
      <w:spacing w:line="360" w:lineRule="auto"/>
      <w:ind w:left="714" w:hanging="357"/>
    </w:pPr>
    <w:rPr>
      <w:rFonts w:ascii="Arial Narrow" w:hAnsi="Arial Narrow"/>
      <w:sz w:val="20"/>
      <w:szCs w:val="20"/>
    </w:rPr>
  </w:style>
  <w:style w:type="paragraph" w:styleId="Spistreci5">
    <w:name w:val="toc 5"/>
    <w:basedOn w:val="Normalny"/>
    <w:next w:val="Normalny"/>
    <w:rsid w:val="00DE622A"/>
    <w:pPr>
      <w:ind w:left="960"/>
    </w:pPr>
  </w:style>
  <w:style w:type="paragraph" w:styleId="Spistreci6">
    <w:name w:val="toc 6"/>
    <w:basedOn w:val="Normalny"/>
    <w:next w:val="Normalny"/>
    <w:rsid w:val="00DE622A"/>
    <w:pPr>
      <w:ind w:left="1200"/>
    </w:pPr>
  </w:style>
  <w:style w:type="paragraph" w:styleId="Spistreci7">
    <w:name w:val="toc 7"/>
    <w:basedOn w:val="Normalny"/>
    <w:next w:val="Normalny"/>
    <w:rsid w:val="00DE622A"/>
    <w:pPr>
      <w:ind w:left="1440"/>
    </w:pPr>
  </w:style>
  <w:style w:type="paragraph" w:styleId="Spistreci8">
    <w:name w:val="toc 8"/>
    <w:basedOn w:val="Normalny"/>
    <w:next w:val="Normalny"/>
    <w:rsid w:val="00DE622A"/>
    <w:pPr>
      <w:ind w:left="1680"/>
    </w:pPr>
  </w:style>
  <w:style w:type="paragraph" w:styleId="Spistreci9">
    <w:name w:val="toc 9"/>
    <w:basedOn w:val="Normalny"/>
    <w:next w:val="Normalny"/>
    <w:rsid w:val="00DE622A"/>
    <w:pPr>
      <w:ind w:left="1920"/>
    </w:pPr>
  </w:style>
  <w:style w:type="paragraph" w:customStyle="1" w:styleId="Tekstblokowy1">
    <w:name w:val="Tekst blokowy1"/>
    <w:basedOn w:val="Normalny"/>
    <w:rsid w:val="00DE622A"/>
    <w:pPr>
      <w:ind w:left="283" w:right="-143" w:hanging="283"/>
    </w:pPr>
    <w:rPr>
      <w:rFonts w:ascii="Arial" w:hAnsi="Arial"/>
      <w:b/>
      <w:szCs w:val="20"/>
    </w:rPr>
  </w:style>
  <w:style w:type="paragraph" w:customStyle="1" w:styleId="Tekstpodstawowywcity21">
    <w:name w:val="Tekst podstawowy wcięty 21"/>
    <w:basedOn w:val="Normalny"/>
    <w:rsid w:val="00DE622A"/>
    <w:pPr>
      <w:ind w:firstLine="360"/>
    </w:pPr>
    <w:rPr>
      <w:rFonts w:ascii="Arial" w:hAnsi="Arial"/>
      <w:szCs w:val="20"/>
    </w:rPr>
  </w:style>
  <w:style w:type="paragraph" w:styleId="Tekstdymka">
    <w:name w:val="Balloon Text"/>
    <w:basedOn w:val="Normalny"/>
    <w:link w:val="TekstdymkaZnak"/>
    <w:uiPriority w:val="99"/>
    <w:rsid w:val="00DE62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DE622A"/>
    <w:pPr>
      <w:spacing w:before="60" w:after="60"/>
      <w:ind w:left="851" w:hanging="295"/>
      <w:jc w:val="both"/>
    </w:pPr>
  </w:style>
  <w:style w:type="paragraph" w:styleId="Tekstprzypisudolnego">
    <w:name w:val="footnote text"/>
    <w:aliases w:val="Footnote,Podrozdzia3,Podrozdział,Podrozdzia³"/>
    <w:basedOn w:val="Normalny"/>
    <w:link w:val="TekstprzypisudolnegoZnak1"/>
    <w:rsid w:val="00DE622A"/>
    <w:rPr>
      <w:sz w:val="20"/>
      <w:szCs w:val="20"/>
    </w:rPr>
  </w:style>
  <w:style w:type="paragraph" w:customStyle="1" w:styleId="WW-Tekst11">
    <w:name w:val="WW-Tekst11"/>
    <w:basedOn w:val="Normalny"/>
    <w:rsid w:val="00DE622A"/>
    <w:pPr>
      <w:suppressLineNumbers/>
      <w:spacing w:before="120" w:after="120"/>
    </w:pPr>
    <w:rPr>
      <w:rFonts w:ascii="Arial" w:hAnsi="Arial" w:cs="Albany"/>
      <w:i/>
      <w:iCs/>
      <w:color w:val="000000"/>
      <w:sz w:val="20"/>
      <w:szCs w:val="20"/>
    </w:rPr>
  </w:style>
  <w:style w:type="paragraph" w:customStyle="1" w:styleId="Tekstpodstawowywcity31">
    <w:name w:val="Tekst podstawowy wcięty 31"/>
    <w:basedOn w:val="Normalny"/>
    <w:rsid w:val="00DE622A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rsid w:val="00DE622A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NPR-akapitnumer1">
    <w:name w:val="NPR-akapit_numer1"/>
    <w:basedOn w:val="Normalny"/>
    <w:rsid w:val="00DE622A"/>
    <w:pPr>
      <w:tabs>
        <w:tab w:val="left" w:pos="720"/>
        <w:tab w:val="left" w:pos="1701"/>
      </w:tabs>
      <w:spacing w:before="120" w:after="60"/>
      <w:ind w:left="1701" w:hanging="567"/>
      <w:jc w:val="both"/>
    </w:pPr>
    <w:rPr>
      <w:rFonts w:ascii="Arial" w:hAnsi="Arial"/>
      <w:sz w:val="20"/>
      <w:szCs w:val="20"/>
    </w:rPr>
  </w:style>
  <w:style w:type="paragraph" w:customStyle="1" w:styleId="BodyText22">
    <w:name w:val="Body Text 22"/>
    <w:basedOn w:val="Normalny"/>
    <w:rsid w:val="00DE622A"/>
    <w:pPr>
      <w:overflowPunct w:val="0"/>
      <w:autoSpaceDE w:val="0"/>
      <w:jc w:val="both"/>
      <w:textAlignment w:val="baseline"/>
    </w:pPr>
    <w:rPr>
      <w:rFonts w:ascii="Arial" w:hAnsi="Arial"/>
      <w:szCs w:val="20"/>
    </w:rPr>
  </w:style>
  <w:style w:type="paragraph" w:customStyle="1" w:styleId="xl28">
    <w:name w:val="xl28"/>
    <w:basedOn w:val="Normalny"/>
    <w:rsid w:val="00DE62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/>
    </w:rPr>
  </w:style>
  <w:style w:type="paragraph" w:customStyle="1" w:styleId="Tekstpodstawowy21">
    <w:name w:val="Tekst podstawowy 21"/>
    <w:basedOn w:val="Normalny"/>
    <w:rsid w:val="00DE622A"/>
    <w:pPr>
      <w:spacing w:line="120" w:lineRule="atLeast"/>
      <w:jc w:val="both"/>
    </w:pPr>
    <w:rPr>
      <w:szCs w:val="20"/>
    </w:rPr>
  </w:style>
  <w:style w:type="paragraph" w:customStyle="1" w:styleId="xl47">
    <w:name w:val="xl47"/>
    <w:basedOn w:val="Normalny"/>
    <w:rsid w:val="00DE622A"/>
    <w:pPr>
      <w:spacing w:before="100" w:after="100"/>
      <w:textAlignment w:val="center"/>
    </w:pPr>
    <w:rPr>
      <w:sz w:val="22"/>
      <w:szCs w:val="20"/>
    </w:rPr>
  </w:style>
  <w:style w:type="paragraph" w:customStyle="1" w:styleId="xl43">
    <w:name w:val="xl43"/>
    <w:basedOn w:val="Normalny"/>
    <w:rsid w:val="00DE622A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280" w:after="280"/>
      <w:jc w:val="center"/>
    </w:pPr>
    <w:rPr>
      <w:rFonts w:ascii="Verdana" w:hAnsi="Verdana"/>
      <w:b/>
      <w:bCs/>
      <w:sz w:val="18"/>
      <w:szCs w:val="18"/>
    </w:rPr>
  </w:style>
  <w:style w:type="paragraph" w:customStyle="1" w:styleId="xl42">
    <w:name w:val="xl42"/>
    <w:basedOn w:val="Normalny"/>
    <w:rsid w:val="00DE622A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</w:pPr>
    <w:rPr>
      <w:rFonts w:ascii="Verdana" w:hAnsi="Verdana"/>
      <w:b/>
      <w:bCs/>
    </w:rPr>
  </w:style>
  <w:style w:type="paragraph" w:customStyle="1" w:styleId="StylPogrubieniePrzed12pt">
    <w:name w:val="Styl Pogrubienie Przed:  12 pt"/>
    <w:basedOn w:val="Normalny"/>
    <w:rsid w:val="00DE622A"/>
    <w:pPr>
      <w:spacing w:before="240" w:line="360" w:lineRule="auto"/>
    </w:pPr>
    <w:rPr>
      <w:rFonts w:ascii="Arial" w:hAnsi="Arial" w:cs="Arial"/>
      <w:b/>
      <w:bCs/>
      <w:szCs w:val="20"/>
    </w:rPr>
  </w:style>
  <w:style w:type="paragraph" w:customStyle="1" w:styleId="BodyText24">
    <w:name w:val="Body Text 24"/>
    <w:basedOn w:val="Normalny"/>
    <w:rsid w:val="00DE622A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customStyle="1" w:styleId="Listapunktowana21">
    <w:name w:val="Lista punktowana 21"/>
    <w:basedOn w:val="Normalny"/>
    <w:rsid w:val="00DE622A"/>
    <w:pPr>
      <w:tabs>
        <w:tab w:val="num" w:pos="643"/>
      </w:tabs>
      <w:ind w:left="643" w:hanging="360"/>
    </w:pPr>
    <w:rPr>
      <w:szCs w:val="20"/>
    </w:rPr>
  </w:style>
  <w:style w:type="paragraph" w:customStyle="1" w:styleId="xl26">
    <w:name w:val="xl26"/>
    <w:basedOn w:val="Normalny"/>
    <w:rsid w:val="00DE622A"/>
    <w:pPr>
      <w:pBdr>
        <w:left w:val="single" w:sz="8" w:space="0" w:color="000000"/>
        <w:bottom w:val="single" w:sz="4" w:space="0" w:color="000000"/>
      </w:pBdr>
      <w:spacing w:before="100" w:after="100"/>
      <w:jc w:val="center"/>
      <w:textAlignment w:val="center"/>
    </w:pPr>
    <w:rPr>
      <w:b/>
      <w:sz w:val="18"/>
      <w:szCs w:val="20"/>
    </w:rPr>
  </w:style>
  <w:style w:type="paragraph" w:customStyle="1" w:styleId="style1">
    <w:name w:val="style1"/>
    <w:basedOn w:val="Normalny"/>
    <w:rsid w:val="00DE622A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justify">
    <w:name w:val="justify"/>
    <w:basedOn w:val="Normalny"/>
    <w:rsid w:val="00DE622A"/>
    <w:pPr>
      <w:spacing w:before="280" w:after="280"/>
      <w:jc w:val="both"/>
    </w:pPr>
    <w:rPr>
      <w:rFonts w:ascii="Verdana" w:hAnsi="Verdana"/>
      <w:color w:val="666666"/>
      <w:sz w:val="15"/>
      <w:szCs w:val="15"/>
    </w:rPr>
  </w:style>
  <w:style w:type="paragraph" w:customStyle="1" w:styleId="normal-just">
    <w:name w:val="normal-just"/>
    <w:basedOn w:val="Normalny"/>
    <w:rsid w:val="00DE622A"/>
    <w:pPr>
      <w:spacing w:before="280" w:after="280"/>
      <w:jc w:val="both"/>
    </w:pPr>
    <w:rPr>
      <w:rFonts w:ascii="Arial" w:hAnsi="Arial" w:cs="Arial"/>
      <w:color w:val="000000"/>
      <w:sz w:val="11"/>
      <w:szCs w:val="11"/>
    </w:rPr>
  </w:style>
  <w:style w:type="paragraph" w:customStyle="1" w:styleId="WW-NormalnyWeb">
    <w:name w:val="WW-Normalny (Web)"/>
    <w:basedOn w:val="Normalny"/>
    <w:rsid w:val="00DE622A"/>
    <w:pPr>
      <w:spacing w:before="100" w:after="119"/>
    </w:pPr>
    <w:rPr>
      <w:szCs w:val="20"/>
    </w:rPr>
  </w:style>
  <w:style w:type="paragraph" w:customStyle="1" w:styleId="1-Tekst">
    <w:name w:val="1-Tekst"/>
    <w:basedOn w:val="Normalny"/>
    <w:rsid w:val="00DE622A"/>
    <w:pPr>
      <w:spacing w:before="60" w:after="60" w:line="288" w:lineRule="auto"/>
      <w:ind w:firstLine="709"/>
      <w:jc w:val="both"/>
    </w:pPr>
    <w:rPr>
      <w:sz w:val="22"/>
      <w:szCs w:val="22"/>
    </w:rPr>
  </w:style>
  <w:style w:type="paragraph" w:customStyle="1" w:styleId="N1">
    <w:name w:val="N1"/>
    <w:basedOn w:val="Tekstpodstawowy22"/>
    <w:rsid w:val="00DE622A"/>
    <w:pPr>
      <w:spacing w:after="120" w:line="288" w:lineRule="auto"/>
    </w:pPr>
    <w:rPr>
      <w:rFonts w:ascii="Tahoma" w:hAnsi="Tahoma" w:cs="Tahoma"/>
      <w:i w:val="0"/>
      <w:sz w:val="22"/>
      <w:szCs w:val="22"/>
    </w:rPr>
  </w:style>
  <w:style w:type="paragraph" w:customStyle="1" w:styleId="N2Znak">
    <w:name w:val="N2 Znak"/>
    <w:basedOn w:val="Tekstpodstawowy22"/>
    <w:rsid w:val="00DE622A"/>
    <w:pPr>
      <w:spacing w:before="120" w:after="120" w:line="288" w:lineRule="auto"/>
    </w:pPr>
    <w:rPr>
      <w:rFonts w:ascii="Tahoma" w:hAnsi="Tahoma" w:cs="Tahoma"/>
      <w:i w:val="0"/>
      <w:sz w:val="22"/>
      <w:szCs w:val="22"/>
    </w:rPr>
  </w:style>
  <w:style w:type="paragraph" w:customStyle="1" w:styleId="N4">
    <w:name w:val="N4"/>
    <w:basedOn w:val="N1"/>
    <w:rsid w:val="00DE622A"/>
    <w:pPr>
      <w:spacing w:before="60" w:after="60"/>
    </w:pPr>
  </w:style>
  <w:style w:type="paragraph" w:customStyle="1" w:styleId="N5">
    <w:name w:val="N5"/>
    <w:basedOn w:val="N1"/>
    <w:rsid w:val="00DE622A"/>
    <w:pPr>
      <w:tabs>
        <w:tab w:val="num" w:pos="1068"/>
      </w:tabs>
      <w:spacing w:after="0"/>
      <w:ind w:left="1068" w:hanging="360"/>
    </w:pPr>
  </w:style>
  <w:style w:type="paragraph" w:customStyle="1" w:styleId="N5Znak">
    <w:name w:val="N5 Znak"/>
    <w:basedOn w:val="Normalny"/>
    <w:rsid w:val="00DE622A"/>
    <w:pPr>
      <w:tabs>
        <w:tab w:val="left" w:pos="360"/>
      </w:tabs>
      <w:spacing w:line="312" w:lineRule="auto"/>
      <w:ind w:left="360" w:hanging="360"/>
      <w:jc w:val="both"/>
    </w:pPr>
    <w:rPr>
      <w:rFonts w:ascii="Tahoma" w:hAnsi="Tahoma" w:cs="Tahoma"/>
      <w:sz w:val="22"/>
      <w:szCs w:val="22"/>
    </w:rPr>
  </w:style>
  <w:style w:type="paragraph" w:customStyle="1" w:styleId="StylSpistreci1Dolewej">
    <w:name w:val="Styl Spis treści 1 + Do lewej"/>
    <w:basedOn w:val="Spistreci1"/>
    <w:rsid w:val="00DE622A"/>
    <w:pPr>
      <w:tabs>
        <w:tab w:val="left" w:pos="540"/>
        <w:tab w:val="right" w:pos="9072"/>
      </w:tabs>
      <w:ind w:left="720" w:right="794" w:hanging="720"/>
    </w:pPr>
    <w:rPr>
      <w:rFonts w:ascii="Tahoma" w:hAnsi="Tahoma"/>
      <w:b/>
      <w:bCs/>
      <w:caps/>
      <w:sz w:val="16"/>
      <w:szCs w:val="22"/>
    </w:rPr>
  </w:style>
  <w:style w:type="paragraph" w:customStyle="1" w:styleId="Tabela">
    <w:name w:val="Tabela"/>
    <w:basedOn w:val="Normalny"/>
    <w:rsid w:val="00DE622A"/>
    <w:pPr>
      <w:tabs>
        <w:tab w:val="num" w:pos="540"/>
        <w:tab w:val="left" w:pos="1620"/>
      </w:tabs>
      <w:spacing w:before="240" w:after="240"/>
      <w:ind w:left="1620" w:hanging="1620"/>
      <w:jc w:val="both"/>
    </w:pPr>
    <w:rPr>
      <w:rFonts w:ascii="Tahoma" w:hAnsi="Tahoma" w:cs="Tahoma"/>
      <w:b/>
      <w:smallCaps/>
      <w:color w:val="006666"/>
      <w:sz w:val="22"/>
      <w:szCs w:val="22"/>
    </w:rPr>
  </w:style>
  <w:style w:type="paragraph" w:customStyle="1" w:styleId="Rysunek">
    <w:name w:val="Rysunek"/>
    <w:basedOn w:val="Tabela"/>
    <w:rsid w:val="00DE622A"/>
    <w:pPr>
      <w:pageBreakBefore/>
      <w:tabs>
        <w:tab w:val="clear" w:pos="540"/>
      </w:tabs>
      <w:ind w:left="0" w:firstLine="0"/>
    </w:pPr>
    <w:rPr>
      <w:w w:val="108"/>
    </w:rPr>
  </w:style>
  <w:style w:type="paragraph" w:customStyle="1" w:styleId="1">
    <w:name w:val="1"/>
    <w:basedOn w:val="Normalny"/>
    <w:rsid w:val="00DE622A"/>
    <w:rPr>
      <w:sz w:val="20"/>
      <w:szCs w:val="20"/>
      <w:lang w:val="en-US"/>
    </w:rPr>
  </w:style>
  <w:style w:type="paragraph" w:customStyle="1" w:styleId="2">
    <w:name w:val="2"/>
    <w:basedOn w:val="Normalny"/>
    <w:next w:val="Tekstprzypisudolnego"/>
    <w:rsid w:val="00DE622A"/>
    <w:pPr>
      <w:ind w:firstLine="720"/>
      <w:jc w:val="both"/>
    </w:pPr>
    <w:rPr>
      <w:szCs w:val="20"/>
    </w:rPr>
  </w:style>
  <w:style w:type="paragraph" w:customStyle="1" w:styleId="3">
    <w:name w:val="3"/>
    <w:basedOn w:val="Normalny"/>
    <w:next w:val="Tekstprzypisudolnego"/>
    <w:rsid w:val="00DE622A"/>
    <w:rPr>
      <w:sz w:val="20"/>
      <w:szCs w:val="20"/>
    </w:rPr>
  </w:style>
  <w:style w:type="paragraph" w:customStyle="1" w:styleId="cel">
    <w:name w:val="cel"/>
    <w:basedOn w:val="Normalny"/>
    <w:rsid w:val="00DE622A"/>
    <w:pPr>
      <w:spacing w:before="240" w:after="240"/>
    </w:pPr>
    <w:rPr>
      <w:b/>
      <w:smallCaps/>
      <w:sz w:val="28"/>
      <w:u w:val="single"/>
    </w:rPr>
  </w:style>
  <w:style w:type="paragraph" w:customStyle="1" w:styleId="Standardowy1">
    <w:name w:val="Standardowy1"/>
    <w:rsid w:val="00DE622A"/>
    <w:pPr>
      <w:tabs>
        <w:tab w:val="left" w:pos="720"/>
      </w:tabs>
      <w:suppressAutoHyphens/>
      <w:overflowPunct w:val="0"/>
      <w:autoSpaceDE w:val="0"/>
      <w:jc w:val="both"/>
      <w:textAlignment w:val="baseline"/>
    </w:pPr>
    <w:rPr>
      <w:rFonts w:eastAsia="Arial"/>
      <w:sz w:val="24"/>
      <w:lang w:eastAsia="ar-SA"/>
    </w:rPr>
  </w:style>
  <w:style w:type="paragraph" w:customStyle="1" w:styleId="xl24">
    <w:name w:val="xl24"/>
    <w:basedOn w:val="Normalny"/>
    <w:rsid w:val="00DE622A"/>
    <w:pPr>
      <w:spacing w:before="280" w:after="280"/>
    </w:pPr>
    <w:rPr>
      <w:rFonts w:ascii="Arial" w:hAnsi="Arial"/>
      <w:b/>
      <w:bCs/>
    </w:rPr>
  </w:style>
  <w:style w:type="paragraph" w:customStyle="1" w:styleId="N3">
    <w:name w:val="N3"/>
    <w:basedOn w:val="N1"/>
    <w:rsid w:val="00DE622A"/>
    <w:pPr>
      <w:spacing w:before="40" w:after="40" w:line="240" w:lineRule="auto"/>
      <w:jc w:val="center"/>
    </w:pPr>
    <w:rPr>
      <w:w w:val="108"/>
      <w:sz w:val="20"/>
      <w:szCs w:val="20"/>
    </w:rPr>
  </w:style>
  <w:style w:type="paragraph" w:customStyle="1" w:styleId="xl41">
    <w:name w:val="xl41"/>
    <w:basedOn w:val="Normalny"/>
    <w:rsid w:val="00DE62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eastAsia="STEDT" w:hAnsi="Arial" w:cs="Arial"/>
    </w:rPr>
  </w:style>
  <w:style w:type="paragraph" w:customStyle="1" w:styleId="Normalny1">
    <w:name w:val="Normalny1"/>
    <w:rsid w:val="00DE622A"/>
    <w:pPr>
      <w:suppressAutoHyphens/>
      <w:spacing w:before="100" w:after="100"/>
    </w:pPr>
    <w:rPr>
      <w:rFonts w:eastAsia="Arial"/>
      <w:sz w:val="24"/>
      <w:lang w:eastAsia="ar-SA"/>
    </w:rPr>
  </w:style>
  <w:style w:type="paragraph" w:customStyle="1" w:styleId="Preformatted">
    <w:name w:val="Preformatted"/>
    <w:basedOn w:val="Normalny"/>
    <w:rsid w:val="00DE62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Wingdings" w:hAnsi="Wingdings"/>
      <w:sz w:val="20"/>
      <w:szCs w:val="20"/>
    </w:rPr>
  </w:style>
  <w:style w:type="paragraph" w:customStyle="1" w:styleId="Default">
    <w:name w:val="Default"/>
    <w:rsid w:val="00DE622A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N5-A">
    <w:name w:val="N5-A"/>
    <w:basedOn w:val="Normalny"/>
    <w:rsid w:val="00DE622A"/>
    <w:pPr>
      <w:tabs>
        <w:tab w:val="left" w:pos="720"/>
      </w:tabs>
      <w:spacing w:line="312" w:lineRule="auto"/>
      <w:ind w:left="720" w:hanging="720"/>
      <w:jc w:val="both"/>
    </w:pPr>
    <w:rPr>
      <w:rFonts w:ascii="Tahoma" w:hAnsi="Tahoma" w:cs="Tahoma"/>
      <w:sz w:val="22"/>
      <w:szCs w:val="22"/>
    </w:rPr>
  </w:style>
  <w:style w:type="paragraph" w:customStyle="1" w:styleId="n6-tab">
    <w:name w:val="n6 - tab"/>
    <w:basedOn w:val="Normalny"/>
    <w:rsid w:val="00DE622A"/>
    <w:pPr>
      <w:spacing w:before="20" w:after="20"/>
      <w:jc w:val="center"/>
    </w:pPr>
    <w:rPr>
      <w:rFonts w:ascii="Tahoma" w:hAnsi="Tahoma" w:cs="Tahoma"/>
      <w:b/>
      <w:sz w:val="18"/>
      <w:szCs w:val="18"/>
    </w:rPr>
  </w:style>
  <w:style w:type="paragraph" w:customStyle="1" w:styleId="vis">
    <w:name w:val="vis"/>
    <w:basedOn w:val="Normalny"/>
    <w:rsid w:val="00DE622A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invis">
    <w:name w:val="invis"/>
    <w:basedOn w:val="Normalny"/>
    <w:rsid w:val="00DE622A"/>
    <w:pPr>
      <w:spacing w:before="92" w:after="92" w:line="480" w:lineRule="auto"/>
    </w:pPr>
    <w:rPr>
      <w:rFonts w:ascii="Arial Unicode MS" w:eastAsia="Arial Unicode MS" w:hAnsi="Arial Unicode MS" w:cs="Arial Unicode MS"/>
      <w:vanish/>
    </w:rPr>
  </w:style>
  <w:style w:type="paragraph" w:customStyle="1" w:styleId="ulsquare">
    <w:name w:val="ul_square"/>
    <w:basedOn w:val="Normalny"/>
    <w:rsid w:val="00DE622A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itemlabel">
    <w:name w:val="yuimenuitemlabel"/>
    <w:basedOn w:val="Normalny"/>
    <w:rsid w:val="00DE622A"/>
    <w:pPr>
      <w:spacing w:before="92" w:after="92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itemlabel">
    <w:name w:val="yuimenubaritemlabel"/>
    <w:basedOn w:val="Normalny"/>
    <w:rsid w:val="00DE622A"/>
    <w:pPr>
      <w:pBdr>
        <w:top w:val="single" w:sz="4" w:space="0" w:color="808080"/>
        <w:left w:val="single" w:sz="1" w:space="9" w:color="808080"/>
        <w:bottom w:val="single" w:sz="4" w:space="0" w:color="808080"/>
        <w:right w:val="single" w:sz="1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yuimenubar">
    <w:name w:val="yuimenubar"/>
    <w:basedOn w:val="Normalny"/>
    <w:rsid w:val="00DE622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-menu-shadow-visible">
    <w:name w:val="yui-menu-shadow-visible"/>
    <w:basedOn w:val="Normalny"/>
    <w:rsid w:val="00DE622A"/>
    <w:pPr>
      <w:shd w:val="clear" w:color="auto" w:fill="000000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yuimenubaritem">
    <w:name w:val="yuimenubaritem"/>
    <w:basedOn w:val="Normalny"/>
    <w:rsid w:val="00DE622A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">
    <w:name w:val="submenuindicator"/>
    <w:basedOn w:val="Normalny"/>
    <w:rsid w:val="00DE622A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">
    <w:name w:val="bd"/>
    <w:basedOn w:val="Normalny"/>
    <w:rsid w:val="00DE622A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">
    <w:name w:val="helptext"/>
    <w:basedOn w:val="Normalny"/>
    <w:rsid w:val="00DE622A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 11"/>
    <w:basedOn w:val="Normalny"/>
    <w:rsid w:val="00DE622A"/>
    <w:pPr>
      <w:spacing w:before="92" w:after="69"/>
    </w:pPr>
    <w:rPr>
      <w:rFonts w:ascii="Arial Unicode MS" w:eastAsia="Arial Unicode MS" w:hAnsi="Arial Unicode MS" w:cs="Arial Unicode MS"/>
      <w:b/>
      <w:bCs/>
      <w:vanish/>
      <w:color w:val="00775A"/>
      <w:kern w:val="1"/>
      <w:sz w:val="20"/>
      <w:szCs w:val="20"/>
    </w:rPr>
  </w:style>
  <w:style w:type="paragraph" w:customStyle="1" w:styleId="Nagwek12">
    <w:name w:val="Nagłówek 12"/>
    <w:basedOn w:val="Normalny"/>
    <w:rsid w:val="00DE622A"/>
    <w:pPr>
      <w:spacing w:before="92" w:after="69"/>
    </w:pPr>
    <w:rPr>
      <w:rFonts w:ascii="Arial Unicode MS" w:eastAsia="Arial Unicode MS" w:hAnsi="Arial Unicode MS" w:cs="Arial Unicode MS"/>
      <w:b/>
      <w:bCs/>
      <w:vanish/>
      <w:color w:val="00775A"/>
      <w:kern w:val="1"/>
      <w:sz w:val="20"/>
      <w:szCs w:val="20"/>
    </w:rPr>
  </w:style>
  <w:style w:type="paragraph" w:customStyle="1" w:styleId="Nagwek61">
    <w:name w:val="Nagłówek 61"/>
    <w:basedOn w:val="Normalny"/>
    <w:rsid w:val="00DE622A"/>
    <w:pPr>
      <w:pBdr>
        <w:top w:val="single" w:sz="4" w:space="2" w:color="C0C0C0"/>
        <w:left w:val="single" w:sz="1" w:space="6" w:color="C0C0C0"/>
        <w:bottom w:val="single" w:sz="1" w:space="0" w:color="C0C0C0"/>
        <w:right w:val="single" w:sz="1" w:space="6" w:color="C0C0C0"/>
      </w:pBdr>
    </w:pPr>
    <w:rPr>
      <w:rFonts w:ascii="Arial Unicode MS" w:eastAsia="Arial Unicode MS" w:hAnsi="Arial Unicode MS" w:cs="Arial Unicode MS"/>
      <w:b/>
      <w:bCs/>
      <w:color w:val="A4A4A4"/>
      <w:sz w:val="15"/>
      <w:szCs w:val="15"/>
    </w:rPr>
  </w:style>
  <w:style w:type="paragraph" w:customStyle="1" w:styleId="Nagwek62">
    <w:name w:val="Nagłówek 62"/>
    <w:basedOn w:val="Normalny"/>
    <w:rsid w:val="00DE622A"/>
    <w:rPr>
      <w:rFonts w:ascii="Arial Unicode MS" w:eastAsia="Arial Unicode MS" w:hAnsi="Arial Unicode MS" w:cs="Arial Unicode MS"/>
      <w:b/>
      <w:bCs/>
      <w:sz w:val="15"/>
      <w:szCs w:val="15"/>
    </w:rPr>
  </w:style>
  <w:style w:type="paragraph" w:customStyle="1" w:styleId="yuimenubaritemlabel1">
    <w:name w:val="yuimenubaritemlabel1"/>
    <w:basedOn w:val="Normalny"/>
    <w:rsid w:val="00DE622A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9" w:color="808080"/>
      </w:pBdr>
      <w:spacing w:line="480" w:lineRule="auto"/>
    </w:pPr>
    <w:rPr>
      <w:rFonts w:ascii="Arial Unicode MS" w:eastAsia="Arial Unicode MS" w:hAnsi="Arial Unicode MS" w:cs="Arial Unicode MS"/>
      <w:color w:val="FFFFFF"/>
    </w:rPr>
  </w:style>
  <w:style w:type="paragraph" w:customStyle="1" w:styleId="yuimenubaritem1">
    <w:name w:val="yuimenubaritem1"/>
    <w:basedOn w:val="Normalny"/>
    <w:rsid w:val="00DE622A"/>
    <w:pPr>
      <w:pBdr>
        <w:right w:val="single" w:sz="1" w:space="0" w:color="C0C0C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1">
    <w:name w:val="submenuindicator1"/>
    <w:basedOn w:val="Normalny"/>
    <w:rsid w:val="00DE622A"/>
    <w:pPr>
      <w:pBdr>
        <w:top w:val="single" w:sz="4" w:space="0" w:color="808080"/>
        <w:left w:val="single" w:sz="1" w:space="9" w:color="808080"/>
        <w:bottom w:val="single" w:sz="4" w:space="0" w:color="808080"/>
        <w:right w:val="single" w:sz="1" w:space="9" w:color="808080"/>
      </w:pBdr>
      <w:spacing w:line="480" w:lineRule="auto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2">
    <w:name w:val="submenuindicator2"/>
    <w:basedOn w:val="Normalny"/>
    <w:rsid w:val="00DE622A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9" w:color="808080"/>
      </w:pBdr>
      <w:spacing w:line="480" w:lineRule="auto"/>
      <w:ind w:firstLine="92"/>
    </w:pPr>
    <w:rPr>
      <w:rFonts w:ascii="Arial Unicode MS" w:eastAsia="Arial Unicode MS" w:hAnsi="Arial Unicode MS" w:cs="Arial Unicode MS"/>
      <w:color w:val="FFFFFF"/>
    </w:rPr>
  </w:style>
  <w:style w:type="paragraph" w:customStyle="1" w:styleId="submenuindicator3">
    <w:name w:val="submenuindicator3"/>
    <w:basedOn w:val="Normalny"/>
    <w:rsid w:val="00DE622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4">
    <w:name w:val="submenuindicator4"/>
    <w:basedOn w:val="Normalny"/>
    <w:rsid w:val="00DE622A"/>
    <w:pP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bd1">
    <w:name w:val="bd1"/>
    <w:basedOn w:val="Normalny"/>
    <w:rsid w:val="00DE622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FFFFFF"/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helptext1">
    <w:name w:val="helptext1"/>
    <w:basedOn w:val="Normalny"/>
    <w:rsid w:val="00DE622A"/>
    <w:pPr>
      <w:ind w:left="2400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5">
    <w:name w:val="submenuindicator5"/>
    <w:basedOn w:val="Normalny"/>
    <w:rsid w:val="00DE622A"/>
    <w:pPr>
      <w:spacing w:after="92"/>
      <w:ind w:firstLine="58"/>
    </w:pPr>
    <w:rPr>
      <w:rFonts w:ascii="Arial Unicode MS" w:eastAsia="Arial Unicode MS" w:hAnsi="Arial Unicode MS" w:cs="Arial Unicode MS"/>
      <w:color w:val="2B6459"/>
    </w:rPr>
  </w:style>
  <w:style w:type="paragraph" w:customStyle="1" w:styleId="submenuindicator6">
    <w:name w:val="submenuindicator6"/>
    <w:basedOn w:val="Normalny"/>
    <w:rsid w:val="00DE622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customStyle="1" w:styleId="submenuindicator7">
    <w:name w:val="submenuindicator7"/>
    <w:basedOn w:val="Normalny"/>
    <w:rsid w:val="00DE622A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92" w:after="92" w:line="480" w:lineRule="auto"/>
    </w:pPr>
    <w:rPr>
      <w:rFonts w:ascii="Arial Unicode MS" w:eastAsia="Arial Unicode MS" w:hAnsi="Arial Unicode MS" w:cs="Arial Unicode MS"/>
    </w:rPr>
  </w:style>
  <w:style w:type="paragraph" w:styleId="NormalnyWeb">
    <w:name w:val="Normal (Web)"/>
    <w:basedOn w:val="Normalny"/>
    <w:uiPriority w:val="99"/>
    <w:rsid w:val="00DE622A"/>
    <w:pPr>
      <w:spacing w:before="280" w:after="280"/>
    </w:pPr>
    <w:rPr>
      <w:rFonts w:ascii="Arial Unicode MS" w:hAnsi="Arial Unicode MS"/>
    </w:rPr>
  </w:style>
  <w:style w:type="paragraph" w:styleId="Tekstprzypisukocowego">
    <w:name w:val="endnote text"/>
    <w:basedOn w:val="Normalny"/>
    <w:link w:val="TekstprzypisukocowegoZnak"/>
    <w:rsid w:val="00DE622A"/>
    <w:rPr>
      <w:sz w:val="20"/>
      <w:szCs w:val="20"/>
    </w:rPr>
  </w:style>
  <w:style w:type="paragraph" w:customStyle="1" w:styleId="Plandokumentu1">
    <w:name w:val="Plan dokumentu1"/>
    <w:basedOn w:val="Normalny"/>
    <w:rsid w:val="00DE622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egenda1">
    <w:name w:val="Legenda1"/>
    <w:basedOn w:val="Normalny"/>
    <w:next w:val="Normalny"/>
    <w:rsid w:val="00DE622A"/>
    <w:pPr>
      <w:spacing w:line="360" w:lineRule="auto"/>
      <w:jc w:val="right"/>
    </w:pPr>
    <w:rPr>
      <w:rFonts w:ascii="Arial Narrow" w:hAnsi="Arial Narrow"/>
      <w:i/>
      <w:iCs/>
      <w:sz w:val="16"/>
    </w:rPr>
  </w:style>
  <w:style w:type="paragraph" w:styleId="Tematkomentarza">
    <w:name w:val="annotation subject"/>
    <w:basedOn w:val="Tekstkomentarza1"/>
    <w:next w:val="Tekstkomentarza1"/>
    <w:link w:val="TematkomentarzaZnak"/>
    <w:rsid w:val="00DE622A"/>
    <w:rPr>
      <w:b/>
      <w:bCs/>
    </w:rPr>
  </w:style>
  <w:style w:type="paragraph" w:customStyle="1" w:styleId="Listapunktowana31">
    <w:name w:val="Lista punktowana 31"/>
    <w:basedOn w:val="Normalny"/>
    <w:rsid w:val="00DE622A"/>
    <w:pPr>
      <w:tabs>
        <w:tab w:val="num" w:pos="360"/>
        <w:tab w:val="left" w:pos="720"/>
      </w:tabs>
      <w:spacing w:before="100" w:line="200" w:lineRule="exact"/>
      <w:ind w:left="360" w:hanging="360"/>
    </w:pPr>
    <w:rPr>
      <w:rFonts w:ascii="Arial Narrow" w:hAnsi="Arial Narrow"/>
      <w:sz w:val="18"/>
      <w:szCs w:val="20"/>
    </w:rPr>
  </w:style>
  <w:style w:type="paragraph" w:customStyle="1" w:styleId="WW-Listawypunktowana2">
    <w:name w:val="WW-Lista wypunktowana 2"/>
    <w:basedOn w:val="Normalny"/>
    <w:rsid w:val="00DE622A"/>
    <w:pPr>
      <w:tabs>
        <w:tab w:val="left" w:pos="720"/>
      </w:tabs>
      <w:overflowPunct w:val="0"/>
      <w:autoSpaceDE w:val="0"/>
      <w:ind w:left="720" w:hanging="363"/>
      <w:textAlignment w:val="baseline"/>
    </w:pPr>
    <w:rPr>
      <w:szCs w:val="20"/>
    </w:rPr>
  </w:style>
  <w:style w:type="paragraph" w:customStyle="1" w:styleId="xl59">
    <w:name w:val="xl59"/>
    <w:basedOn w:val="Normalny"/>
    <w:rsid w:val="00DE622A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eastAsia="Arial Unicode MS" w:hAnsi="Arial"/>
      <w:b/>
      <w:bCs/>
      <w:sz w:val="18"/>
      <w:szCs w:val="18"/>
    </w:rPr>
  </w:style>
  <w:style w:type="paragraph" w:customStyle="1" w:styleId="ZnakZnak1">
    <w:name w:val="Znak Znak1"/>
    <w:basedOn w:val="Normalny"/>
    <w:rsid w:val="00DE622A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DE622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kstpodstawowy310">
    <w:name w:val="Tekst podstawowy 31"/>
    <w:basedOn w:val="Normalny"/>
    <w:rsid w:val="00DE622A"/>
    <w:pPr>
      <w:widowControl w:val="0"/>
    </w:pPr>
    <w:rPr>
      <w:rFonts w:eastAsia="Lucida Sans Unicode"/>
      <w:kern w:val="1"/>
    </w:rPr>
  </w:style>
  <w:style w:type="paragraph" w:customStyle="1" w:styleId="ZnakZnak10">
    <w:name w:val="Znak Znak1"/>
    <w:basedOn w:val="Normalny"/>
    <w:rsid w:val="00DE622A"/>
    <w:rPr>
      <w:rFonts w:ascii="Arial" w:hAnsi="Arial" w:cs="Arial"/>
    </w:rPr>
  </w:style>
  <w:style w:type="paragraph" w:customStyle="1" w:styleId="Tekstblokuinformacji">
    <w:name w:val="Tekst bloku informacji"/>
    <w:basedOn w:val="Normalny"/>
    <w:rsid w:val="00DE622A"/>
    <w:rPr>
      <w:rFonts w:cs="Arial"/>
    </w:rPr>
  </w:style>
  <w:style w:type="paragraph" w:customStyle="1" w:styleId="Tekstpodstawowy210">
    <w:name w:val="Tekst podstawowy 21"/>
    <w:basedOn w:val="Normalny"/>
    <w:rsid w:val="00DE622A"/>
    <w:rPr>
      <w:szCs w:val="20"/>
    </w:rPr>
  </w:style>
  <w:style w:type="paragraph" w:customStyle="1" w:styleId="font5">
    <w:name w:val="font5"/>
    <w:basedOn w:val="Normalny"/>
    <w:rsid w:val="00DE622A"/>
    <w:pPr>
      <w:spacing w:before="280" w:after="280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ny"/>
    <w:rsid w:val="00DE62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27">
    <w:name w:val="xl27"/>
    <w:basedOn w:val="Normalny"/>
    <w:rsid w:val="00DE62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29">
    <w:name w:val="xl29"/>
    <w:basedOn w:val="Normalny"/>
    <w:rsid w:val="00DE622A"/>
    <w:pPr>
      <w:pBdr>
        <w:left w:val="single" w:sz="4" w:space="0" w:color="000000"/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30">
    <w:name w:val="xl30"/>
    <w:basedOn w:val="Normalny"/>
    <w:rsid w:val="00DE62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31">
    <w:name w:val="xl31"/>
    <w:basedOn w:val="Normalny"/>
    <w:rsid w:val="00DE62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22"/>
      <w:szCs w:val="22"/>
    </w:rPr>
  </w:style>
  <w:style w:type="paragraph" w:customStyle="1" w:styleId="xl32">
    <w:name w:val="xl32"/>
    <w:basedOn w:val="Normalny"/>
    <w:rsid w:val="00DE62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ny"/>
    <w:rsid w:val="00DE62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ny"/>
    <w:rsid w:val="00DE62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</w:rPr>
  </w:style>
  <w:style w:type="paragraph" w:customStyle="1" w:styleId="xl35">
    <w:name w:val="xl35"/>
    <w:basedOn w:val="Normalny"/>
    <w:rsid w:val="00DE622A"/>
    <w:pPr>
      <w:spacing w:before="280" w:after="280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rsid w:val="00DE62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Normalny"/>
    <w:rsid w:val="00DE62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rsid w:val="00DE622A"/>
    <w:pPr>
      <w:pBdr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DE622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rsid w:val="00DE62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center"/>
    </w:pPr>
    <w:rPr>
      <w:b/>
      <w:bCs/>
    </w:rPr>
  </w:style>
  <w:style w:type="paragraph" w:customStyle="1" w:styleId="xl44">
    <w:name w:val="xl44"/>
    <w:basedOn w:val="Normalny"/>
    <w:rsid w:val="00DE62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rsid w:val="00DE62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ny"/>
    <w:rsid w:val="00DE62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</w:pPr>
    <w:rPr>
      <w:b/>
      <w:bCs/>
    </w:rPr>
  </w:style>
  <w:style w:type="paragraph" w:customStyle="1" w:styleId="xl48">
    <w:name w:val="xl48"/>
    <w:basedOn w:val="Normalny"/>
    <w:rsid w:val="00DE62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9">
    <w:name w:val="xl49"/>
    <w:basedOn w:val="Normalny"/>
    <w:rsid w:val="00DE62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DE62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DE62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52">
    <w:name w:val="xl52"/>
    <w:basedOn w:val="Normalny"/>
    <w:rsid w:val="00DE622A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53">
    <w:name w:val="xl53"/>
    <w:basedOn w:val="Normalny"/>
    <w:rsid w:val="00DE62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</w:rPr>
  </w:style>
  <w:style w:type="paragraph" w:customStyle="1" w:styleId="xl54">
    <w:name w:val="xl54"/>
    <w:basedOn w:val="Normalny"/>
    <w:rsid w:val="00DE62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ny"/>
    <w:rsid w:val="00DE622A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ny"/>
    <w:rsid w:val="00DE62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ny"/>
    <w:rsid w:val="00DE62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rsid w:val="00DE62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DE622A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61">
    <w:name w:val="xl61"/>
    <w:basedOn w:val="Normalny"/>
    <w:rsid w:val="00DE62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62">
    <w:name w:val="xl62"/>
    <w:basedOn w:val="Normalny"/>
    <w:rsid w:val="00DE622A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63">
    <w:name w:val="xl63"/>
    <w:basedOn w:val="Normalny"/>
    <w:rsid w:val="00DE62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DE622A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rsid w:val="00DE622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sz w:val="18"/>
      <w:szCs w:val="18"/>
    </w:rPr>
  </w:style>
  <w:style w:type="paragraph" w:customStyle="1" w:styleId="Zwykytekst1">
    <w:name w:val="Zwykły tekst1"/>
    <w:basedOn w:val="Normalny"/>
    <w:rsid w:val="00DE622A"/>
    <w:rPr>
      <w:rFonts w:ascii="Courier New" w:hAnsi="Courier New"/>
      <w:sz w:val="20"/>
      <w:szCs w:val="20"/>
    </w:rPr>
  </w:style>
  <w:style w:type="paragraph" w:customStyle="1" w:styleId="ZnakZnak1ZnakZnakZnakZnak">
    <w:name w:val="Znak Znak1 Znak Znak Znak Znak"/>
    <w:basedOn w:val="Normalny"/>
    <w:rsid w:val="00DE622A"/>
    <w:rPr>
      <w:rFonts w:ascii="Arial" w:hAnsi="Arial" w:cs="Arial"/>
    </w:rPr>
  </w:style>
  <w:style w:type="paragraph" w:customStyle="1" w:styleId="Akapitzlist1">
    <w:name w:val="Akapit z listą1"/>
    <w:basedOn w:val="Normalny"/>
    <w:rsid w:val="00DE622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M4">
    <w:name w:val="CM4"/>
    <w:basedOn w:val="Normalny"/>
    <w:next w:val="Normalny"/>
    <w:rsid w:val="00DE622A"/>
    <w:pPr>
      <w:autoSpaceDE w:val="0"/>
    </w:pPr>
    <w:rPr>
      <w:rFonts w:ascii="EUAlbertina" w:hAnsi="EUAlbertina"/>
    </w:rPr>
  </w:style>
  <w:style w:type="paragraph" w:customStyle="1" w:styleId="normaltableau">
    <w:name w:val="normal_tableau"/>
    <w:basedOn w:val="Normalny"/>
    <w:rsid w:val="00DE62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ZnakZnak1Znak">
    <w:name w:val="Znak Znak1 Znak"/>
    <w:basedOn w:val="Normalny"/>
    <w:rsid w:val="00DE622A"/>
    <w:rPr>
      <w:rFonts w:ascii="Arial" w:hAnsi="Arial" w:cs="Arial"/>
    </w:rPr>
  </w:style>
  <w:style w:type="paragraph" w:customStyle="1" w:styleId="Podpistabeli30">
    <w:name w:val="Podpis tabeli (3)"/>
    <w:basedOn w:val="Normalny"/>
    <w:rsid w:val="00DE622A"/>
    <w:pPr>
      <w:widowControl w:val="0"/>
      <w:shd w:val="clear" w:color="auto" w:fill="FFFFFF"/>
      <w:spacing w:after="120" w:line="240" w:lineRule="atLeast"/>
      <w:jc w:val="both"/>
    </w:pPr>
    <w:rPr>
      <w:rFonts w:ascii="Arial" w:hAnsi="Arial"/>
      <w:i/>
      <w:iCs/>
      <w:sz w:val="18"/>
      <w:szCs w:val="18"/>
    </w:rPr>
  </w:style>
  <w:style w:type="paragraph" w:customStyle="1" w:styleId="Primary">
    <w:name w:val="Primary"/>
    <w:rsid w:val="00DE622A"/>
    <w:pPr>
      <w:suppressAutoHyphens/>
      <w:ind w:firstLine="432"/>
    </w:pPr>
    <w:rPr>
      <w:rFonts w:ascii="Arial" w:eastAsia="Arial" w:hAnsi="Arial"/>
      <w:color w:val="000000"/>
      <w:lang w:val="cs-CZ" w:eastAsia="ar-SA"/>
    </w:rPr>
  </w:style>
  <w:style w:type="paragraph" w:customStyle="1" w:styleId="Spistreci10">
    <w:name w:val="Spis treści 10"/>
    <w:basedOn w:val="Indeks"/>
    <w:rsid w:val="00DE622A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rsid w:val="00DE622A"/>
    <w:pPr>
      <w:suppressLineNumbers/>
    </w:pPr>
  </w:style>
  <w:style w:type="paragraph" w:customStyle="1" w:styleId="Nagwektabeli">
    <w:name w:val="Nagłówek tabeli"/>
    <w:basedOn w:val="Zawartotabeli"/>
    <w:rsid w:val="00DE622A"/>
    <w:pPr>
      <w:jc w:val="center"/>
    </w:pPr>
    <w:rPr>
      <w:b/>
      <w:bCs/>
    </w:rPr>
  </w:style>
  <w:style w:type="paragraph" w:styleId="Zwykytekst">
    <w:name w:val="Plain Text"/>
    <w:aliases w:val=" Znak,Znak Znak2,Zwykły tekst1 Znak,Znak Znak Znak Znak,Znak Znak Znak, Znak Znak2 Znak,Znak Znak Znak Znak Znak Znak,Znak"/>
    <w:basedOn w:val="Normalny"/>
    <w:link w:val="ZwykytekstZnak"/>
    <w:rsid w:val="009A36B8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TekstpodstawowyZnak">
    <w:name w:val="Tekst podstawowy Znak"/>
    <w:aliases w:val="Brødtekst Tegn Tegn Znak1"/>
    <w:link w:val="Tekstpodstawowy"/>
    <w:rsid w:val="001E2F8E"/>
    <w:rPr>
      <w:sz w:val="24"/>
      <w:lang w:val="pl-PL" w:eastAsia="ar-SA" w:bidi="ar-SA"/>
    </w:rPr>
  </w:style>
  <w:style w:type="table" w:styleId="Tabela-Siatka">
    <w:name w:val="Table Grid"/>
    <w:basedOn w:val="Standardowy"/>
    <w:rsid w:val="00C37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basedOn w:val="Domylnaczcionkaakapitu"/>
    <w:rsid w:val="00CB6BEB"/>
    <w:rPr>
      <w:vertAlign w:val="superscript"/>
    </w:rPr>
  </w:style>
  <w:style w:type="paragraph" w:styleId="Tekstpodstawowy3">
    <w:name w:val="Body Text 3"/>
    <w:basedOn w:val="Normalny"/>
    <w:link w:val="Tekstpodstawowy3Znak"/>
    <w:rsid w:val="00A0078C"/>
    <w:pPr>
      <w:widowControl w:val="0"/>
      <w:suppressAutoHyphens w:val="0"/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0078C"/>
    <w:rPr>
      <w:sz w:val="16"/>
      <w:szCs w:val="16"/>
    </w:rPr>
  </w:style>
  <w:style w:type="character" w:styleId="Odwoaniedokomentarza">
    <w:name w:val="annotation reference"/>
    <w:basedOn w:val="Domylnaczcionkaakapitu"/>
    <w:rsid w:val="0087003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700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0037"/>
    <w:rPr>
      <w:lang w:eastAsia="ar-SA"/>
    </w:rPr>
  </w:style>
  <w:style w:type="paragraph" w:customStyle="1" w:styleId="SSWPtekstglowny">
    <w:name w:val="SSWP_tekst_glowny"/>
    <w:basedOn w:val="Normalny"/>
    <w:link w:val="SSWPtekstglownyZnak"/>
    <w:rsid w:val="00B94D11"/>
    <w:pPr>
      <w:suppressAutoHyphens w:val="0"/>
      <w:spacing w:after="60" w:line="312" w:lineRule="auto"/>
      <w:jc w:val="both"/>
    </w:pPr>
    <w:rPr>
      <w:rFonts w:ascii="Tahoma" w:hAnsi="Tahoma"/>
    </w:rPr>
  </w:style>
  <w:style w:type="character" w:customStyle="1" w:styleId="SSWPtekstglownyZnak">
    <w:name w:val="SSWP_tekst_glowny Znak"/>
    <w:link w:val="SSWPtekstglowny"/>
    <w:locked/>
    <w:rsid w:val="00B94D11"/>
    <w:rPr>
      <w:rFonts w:ascii="Tahoma" w:hAnsi="Tahoma"/>
      <w:sz w:val="24"/>
      <w:szCs w:val="24"/>
    </w:rPr>
  </w:style>
  <w:style w:type="paragraph" w:customStyle="1" w:styleId="TabelaN">
    <w:name w:val="Tabela_N"/>
    <w:basedOn w:val="Normalny"/>
    <w:rsid w:val="00B94D11"/>
    <w:pPr>
      <w:suppressAutoHyphens w:val="0"/>
      <w:spacing w:before="60" w:after="60"/>
      <w:ind w:left="284"/>
      <w:jc w:val="both"/>
    </w:pPr>
    <w:rPr>
      <w:rFonts w:ascii="Cambria" w:hAnsi="Cambria" w:cs="Cambria"/>
      <w:i/>
      <w:iCs/>
      <w:sz w:val="20"/>
      <w:szCs w:val="20"/>
      <w:lang w:eastAsia="pl-PL"/>
    </w:rPr>
  </w:style>
  <w:style w:type="character" w:customStyle="1" w:styleId="Nagwek6Znak">
    <w:name w:val="Nagłówek 6 Znak"/>
    <w:aliases w:val="H6 Znak"/>
    <w:link w:val="Nagwek6"/>
    <w:locked/>
    <w:rsid w:val="00B94D11"/>
    <w:rPr>
      <w:rFonts w:ascii="Arial Narrow" w:hAnsi="Arial Narrow"/>
      <w:b/>
      <w:sz w:val="24"/>
      <w:lang w:eastAsia="ar-SA"/>
    </w:rPr>
  </w:style>
  <w:style w:type="paragraph" w:customStyle="1" w:styleId="OfertaNZOZTekst">
    <w:name w:val="Oferta NZOZ Tekst"/>
    <w:basedOn w:val="Normalny"/>
    <w:rsid w:val="00B94D11"/>
    <w:pPr>
      <w:tabs>
        <w:tab w:val="left" w:pos="144"/>
        <w:tab w:val="left" w:pos="422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right" w:pos="9000"/>
      </w:tabs>
      <w:suppressAutoHyphens w:val="0"/>
      <w:spacing w:before="240" w:after="240" w:line="300" w:lineRule="atLeast"/>
      <w:jc w:val="both"/>
    </w:pPr>
    <w:rPr>
      <w:rFonts w:ascii="Torontopl" w:hAnsi="Torontopl" w:cs="Torontopl"/>
      <w:sz w:val="28"/>
      <w:szCs w:val="28"/>
      <w:lang w:eastAsia="pl-PL"/>
    </w:rPr>
  </w:style>
  <w:style w:type="paragraph" w:customStyle="1" w:styleId="SSPWtekstglowny14">
    <w:name w:val="SSPW_tekst_glowny14"/>
    <w:basedOn w:val="Normalny"/>
    <w:uiPriority w:val="99"/>
    <w:rsid w:val="00B94D11"/>
    <w:pPr>
      <w:suppressAutoHyphens w:val="0"/>
      <w:spacing w:after="60" w:line="312" w:lineRule="auto"/>
      <w:jc w:val="both"/>
    </w:pPr>
    <w:rPr>
      <w:rFonts w:ascii="Tahoma" w:hAnsi="Tahoma" w:cs="Tahoma"/>
      <w:sz w:val="20"/>
      <w:szCs w:val="20"/>
      <w:lang w:eastAsia="pl-PL"/>
    </w:rPr>
  </w:style>
  <w:style w:type="character" w:customStyle="1" w:styleId="TekstpodstawowyZnak1">
    <w:name w:val="Tekst podstawowy Znak1"/>
    <w:aliases w:val="Brødtekst Tegn Tegn Znak,Tekst podstawowy Znak Znak"/>
    <w:rsid w:val="00B94D11"/>
    <w:rPr>
      <w:sz w:val="24"/>
      <w:lang w:bidi="ar-SA"/>
    </w:rPr>
  </w:style>
  <w:style w:type="character" w:customStyle="1" w:styleId="Nagwek4Znak">
    <w:name w:val="Nagłówek 4 Znak"/>
    <w:aliases w:val="heading 41 Znak,heading 42 Znak,heading 43 Znak,heading 44 Znak,heading 45 Znak,heading 46 Znak,heading 47 Znak,heading 48 Znak,heading 49 Znak,heading 411 Znak,heading 421 Znak,heading 431 Znak,heading 441 Znak,heading 451 Znak,H4 Znak"/>
    <w:link w:val="Nagwek4"/>
    <w:rsid w:val="00B94D11"/>
    <w:rPr>
      <w:b/>
      <w:sz w:val="24"/>
      <w:lang w:eastAsia="ar-SA"/>
    </w:rPr>
  </w:style>
  <w:style w:type="character" w:customStyle="1" w:styleId="ZnakZnak30">
    <w:name w:val="Znak Znak3"/>
    <w:aliases w:val="Znak Znak Znak1"/>
    <w:rsid w:val="00B94D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1">
    <w:name w:val="Styl1"/>
    <w:basedOn w:val="Tekstkomentarza"/>
    <w:link w:val="Styl1Znak"/>
    <w:qFormat/>
    <w:rsid w:val="00B94D11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lang w:eastAsia="pl-PL"/>
    </w:rPr>
  </w:style>
  <w:style w:type="character" w:customStyle="1" w:styleId="Styl1Znak">
    <w:name w:val="Styl1 Znak"/>
    <w:basedOn w:val="TekstkomentarzaZnak"/>
    <w:link w:val="Styl1"/>
    <w:rsid w:val="00B94D11"/>
  </w:style>
  <w:style w:type="character" w:customStyle="1" w:styleId="Nagwek1Znak">
    <w:name w:val="Nagłówek 1 Znak"/>
    <w:aliases w:val="Nagłówek 1 Znak Znak Znak1"/>
    <w:link w:val="Nagwek1"/>
    <w:rsid w:val="00B94D11"/>
    <w:rPr>
      <w:b/>
      <w:bCs/>
      <w:sz w:val="32"/>
      <w:szCs w:val="24"/>
      <w:u w:val="single"/>
      <w:lang w:eastAsia="ar-SA"/>
    </w:rPr>
  </w:style>
  <w:style w:type="character" w:customStyle="1" w:styleId="Nagwek2Znak">
    <w:name w:val="Nagłówek 2 Znak"/>
    <w:aliases w:val="Heading 2 Hidden Znak,heading 21 Znak,Heading 2 Hidden1 Znak,heading 22 Znak,Heading 2 Hidden2 Znak,heading 23 Znak,Heading 2 Hidden3 Znak,heading 211 Znak,Heading 2 Hidden11 Znak,heading 221 Znak,Heading 2 Hidden21 Znak,H2 Znak,R2 Znak"/>
    <w:link w:val="Nagwek2"/>
    <w:rsid w:val="00B94D11"/>
    <w:rPr>
      <w:b/>
      <w:sz w:val="24"/>
      <w:lang w:eastAsia="ar-SA"/>
    </w:rPr>
  </w:style>
  <w:style w:type="character" w:customStyle="1" w:styleId="Nagwek3Znak">
    <w:name w:val="Nagłówek 3 Znak"/>
    <w:aliases w:val="Naglowek_lista Znak,Naglowek_lista1 Znak,heading 31 Znak,Titolo Sotto/Sottosezione Znak,H3 Znak,Underrubrik2 Znak,3 bullet Znak,bullet Znak,h3 Znak,L1 Heading 3 Znak,ITT t3 Znak,PA Minor Section Znak,l3 Znak,CT Znak,h31 Znak,h32 Znak"/>
    <w:link w:val="Nagwek3"/>
    <w:rsid w:val="00B94D11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aliases w:val="H5 Znak,Org Heading 3 Znak"/>
    <w:link w:val="Nagwek5"/>
    <w:rsid w:val="00B94D11"/>
    <w:rPr>
      <w:b/>
      <w:i/>
      <w:sz w:val="28"/>
      <w:lang w:eastAsia="ar-SA"/>
    </w:rPr>
  </w:style>
  <w:style w:type="character" w:customStyle="1" w:styleId="Nagwek7Znak">
    <w:name w:val="Nagłówek 7 Znak"/>
    <w:link w:val="Nagwek7"/>
    <w:rsid w:val="00B94D11"/>
    <w:rPr>
      <w:b/>
      <w:bCs/>
      <w:sz w:val="24"/>
      <w:szCs w:val="24"/>
      <w:lang w:eastAsia="ar-SA"/>
    </w:rPr>
  </w:style>
  <w:style w:type="character" w:customStyle="1" w:styleId="Nagwek8Znak">
    <w:name w:val="Nagłówek 8 Znak"/>
    <w:aliases w:val="p Znak"/>
    <w:link w:val="Nagwek8"/>
    <w:rsid w:val="00B94D11"/>
    <w:rPr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B94D11"/>
    <w:rPr>
      <w:b/>
      <w:bCs/>
      <w:sz w:val="24"/>
      <w:szCs w:val="24"/>
      <w:u w:val="single"/>
      <w:lang w:eastAsia="ar-SA"/>
    </w:rPr>
  </w:style>
  <w:style w:type="character" w:customStyle="1" w:styleId="FontStyle54">
    <w:name w:val="Font Style54"/>
    <w:rsid w:val="00B94D11"/>
    <w:rPr>
      <w:rFonts w:ascii="Times New Roman" w:hAnsi="Times New Roman" w:cs="Times New Roman"/>
      <w:sz w:val="20"/>
      <w:szCs w:val="20"/>
    </w:rPr>
  </w:style>
  <w:style w:type="character" w:customStyle="1" w:styleId="dane1">
    <w:name w:val="dane1"/>
    <w:rsid w:val="00B94D11"/>
    <w:rPr>
      <w:color w:val="0000CD"/>
    </w:rPr>
  </w:style>
  <w:style w:type="paragraph" w:customStyle="1" w:styleId="Style11">
    <w:name w:val="Style11"/>
    <w:basedOn w:val="Normalny"/>
    <w:rsid w:val="00B94D11"/>
    <w:pPr>
      <w:widowControl w:val="0"/>
      <w:suppressAutoHyphens w:val="0"/>
      <w:autoSpaceDE w:val="0"/>
      <w:spacing w:line="254" w:lineRule="exact"/>
    </w:pPr>
    <w:rPr>
      <w:rFonts w:eastAsia="SimSun" w:cs="Mangal"/>
      <w:kern w:val="1"/>
      <w:lang w:eastAsia="hi-IN" w:bidi="hi-IN"/>
    </w:rPr>
  </w:style>
  <w:style w:type="paragraph" w:customStyle="1" w:styleId="Style29">
    <w:name w:val="Style29"/>
    <w:basedOn w:val="Normalny"/>
    <w:rsid w:val="00B94D11"/>
    <w:pPr>
      <w:widowControl w:val="0"/>
      <w:suppressAutoHyphens w:val="0"/>
      <w:autoSpaceDE w:val="0"/>
      <w:spacing w:line="250" w:lineRule="exact"/>
      <w:jc w:val="right"/>
    </w:pPr>
    <w:rPr>
      <w:rFonts w:eastAsia="SimSun" w:cs="Mangal"/>
      <w:kern w:val="1"/>
      <w:lang w:eastAsia="hi-IN" w:bidi="hi-IN"/>
    </w:rPr>
  </w:style>
  <w:style w:type="paragraph" w:customStyle="1" w:styleId="Style17">
    <w:name w:val="Style17"/>
    <w:basedOn w:val="Normalny"/>
    <w:rsid w:val="00B94D11"/>
    <w:pPr>
      <w:widowControl w:val="0"/>
      <w:autoSpaceDE w:val="0"/>
      <w:spacing w:line="232" w:lineRule="exact"/>
      <w:ind w:hanging="312"/>
    </w:pPr>
    <w:rPr>
      <w:rFonts w:eastAsia="Arial Unicode MS"/>
      <w:kern w:val="2"/>
    </w:rPr>
  </w:style>
  <w:style w:type="character" w:customStyle="1" w:styleId="FontStyle70">
    <w:name w:val="Font Style70"/>
    <w:rsid w:val="00B94D11"/>
    <w:rPr>
      <w:rFonts w:ascii="Verdana" w:hAnsi="Verdana" w:cs="Verdana" w:hint="default"/>
      <w:sz w:val="18"/>
      <w:szCs w:val="18"/>
    </w:rPr>
  </w:style>
  <w:style w:type="character" w:customStyle="1" w:styleId="FontStyle13">
    <w:name w:val="Font Style13"/>
    <w:uiPriority w:val="99"/>
    <w:rsid w:val="00B94D11"/>
    <w:rPr>
      <w:rFonts w:ascii="Calibri" w:hAnsi="Calibri" w:cs="Calibri"/>
      <w:b/>
      <w:bCs/>
      <w:sz w:val="16"/>
      <w:szCs w:val="16"/>
    </w:rPr>
  </w:style>
  <w:style w:type="character" w:customStyle="1" w:styleId="WW8Num2z0">
    <w:name w:val="WW8Num2z0"/>
    <w:rsid w:val="00B94D11"/>
    <w:rPr>
      <w:rFonts w:ascii="Symbol" w:hAnsi="Symbol" w:cs="Symbol"/>
    </w:rPr>
  </w:style>
  <w:style w:type="character" w:customStyle="1" w:styleId="WW8Num3z0">
    <w:name w:val="WW8Num3z0"/>
    <w:rsid w:val="00B94D11"/>
    <w:rPr>
      <w:rFonts w:ascii="Symbol" w:hAnsi="Symbol" w:cs="Symbol"/>
    </w:rPr>
  </w:style>
  <w:style w:type="character" w:customStyle="1" w:styleId="WW8Num4z0">
    <w:name w:val="WW8Num4z0"/>
    <w:rsid w:val="00B94D11"/>
    <w:rPr>
      <w:b/>
      <w:i w:val="0"/>
    </w:rPr>
  </w:style>
  <w:style w:type="character" w:customStyle="1" w:styleId="WW8Num4z2">
    <w:name w:val="WW8Num4z2"/>
    <w:rsid w:val="00B94D11"/>
    <w:rPr>
      <w:b w:val="0"/>
      <w:i w:val="0"/>
    </w:rPr>
  </w:style>
  <w:style w:type="character" w:customStyle="1" w:styleId="WW8Num4z4">
    <w:name w:val="WW8Num4z4"/>
    <w:rsid w:val="00B94D11"/>
    <w:rPr>
      <w:rFonts w:ascii="Verdana" w:hAnsi="Verdana" w:cs="StarSymbol"/>
      <w:sz w:val="18"/>
      <w:szCs w:val="18"/>
    </w:rPr>
  </w:style>
  <w:style w:type="character" w:customStyle="1" w:styleId="WW8Num4z5">
    <w:name w:val="WW8Num4z5"/>
    <w:rsid w:val="00B94D11"/>
    <w:rPr>
      <w:rFonts w:ascii="Tahoma" w:hAnsi="Tahoma" w:cs="Tahoma"/>
    </w:rPr>
  </w:style>
  <w:style w:type="character" w:customStyle="1" w:styleId="WW8Num5z0">
    <w:name w:val="WW8Num5z0"/>
    <w:rsid w:val="00B94D11"/>
    <w:rPr>
      <w:rFonts w:ascii="Times New Roman" w:hAnsi="Times New Roman" w:cs="Times New Roman"/>
    </w:rPr>
  </w:style>
  <w:style w:type="character" w:customStyle="1" w:styleId="WW8Num7z0">
    <w:name w:val="WW8Num7z0"/>
    <w:rsid w:val="00B94D11"/>
    <w:rPr>
      <w:rFonts w:ascii="Symbol" w:hAnsi="Symbol" w:cs="Symbol"/>
      <w:b/>
      <w:i w:val="0"/>
    </w:rPr>
  </w:style>
  <w:style w:type="character" w:customStyle="1" w:styleId="WW8Num8z0">
    <w:name w:val="WW8Num8z0"/>
    <w:rsid w:val="00B94D11"/>
    <w:rPr>
      <w:rFonts w:ascii="Symbol" w:hAnsi="Symbol" w:cs="Symbol"/>
      <w:b/>
      <w:i w:val="0"/>
    </w:rPr>
  </w:style>
  <w:style w:type="character" w:customStyle="1" w:styleId="WW8Num9z2">
    <w:name w:val="WW8Num9z2"/>
    <w:rsid w:val="00B94D11"/>
    <w:rPr>
      <w:rFonts w:ascii="Wingdings" w:hAnsi="Wingdings" w:cs="Wingdings"/>
    </w:rPr>
  </w:style>
  <w:style w:type="character" w:customStyle="1" w:styleId="WW8Num10z0">
    <w:name w:val="WW8Num10z0"/>
    <w:rsid w:val="00B94D11"/>
    <w:rPr>
      <w:rFonts w:ascii="Symbol" w:hAnsi="Symbol" w:cs="Symbol"/>
    </w:rPr>
  </w:style>
  <w:style w:type="character" w:customStyle="1" w:styleId="WW8Num11z0">
    <w:name w:val="WW8Num11z0"/>
    <w:rsid w:val="00B94D11"/>
    <w:rPr>
      <w:rFonts w:ascii="Wingdings" w:hAnsi="Wingdings" w:cs="Wingdings"/>
    </w:rPr>
  </w:style>
  <w:style w:type="character" w:customStyle="1" w:styleId="WW8Num11z1">
    <w:name w:val="WW8Num11z1"/>
    <w:rsid w:val="00B94D11"/>
    <w:rPr>
      <w:b w:val="0"/>
      <w:i w:val="0"/>
    </w:rPr>
  </w:style>
  <w:style w:type="character" w:customStyle="1" w:styleId="WW8Num11z2">
    <w:name w:val="WW8Num11z2"/>
    <w:rsid w:val="00B94D11"/>
    <w:rPr>
      <w:rFonts w:ascii="StarSymbol" w:hAnsi="StarSymbol" w:cs="StarSymbol"/>
    </w:rPr>
  </w:style>
  <w:style w:type="character" w:customStyle="1" w:styleId="WW8Num11z4">
    <w:name w:val="WW8Num11z4"/>
    <w:rsid w:val="00B94D11"/>
    <w:rPr>
      <w:rFonts w:ascii="Wingdings 2" w:hAnsi="Wingdings 2" w:cs="Courier New"/>
    </w:rPr>
  </w:style>
  <w:style w:type="character" w:customStyle="1" w:styleId="WW8Num12z0">
    <w:name w:val="WW8Num12z0"/>
    <w:rsid w:val="00B94D11"/>
    <w:rPr>
      <w:rFonts w:ascii="Symbol" w:hAnsi="Symbol" w:cs="Symbol"/>
      <w:strike w:val="0"/>
      <w:dstrike w:val="0"/>
      <w:color w:val="auto"/>
      <w:szCs w:val="16"/>
    </w:rPr>
  </w:style>
  <w:style w:type="character" w:customStyle="1" w:styleId="WW8Num13z1">
    <w:name w:val="WW8Num13z1"/>
    <w:rsid w:val="00B94D11"/>
    <w:rPr>
      <w:rFonts w:ascii="Arial" w:hAnsi="Arial" w:cs="Arial"/>
      <w:b w:val="0"/>
      <w:sz w:val="20"/>
      <w:szCs w:val="20"/>
    </w:rPr>
  </w:style>
  <w:style w:type="character" w:customStyle="1" w:styleId="WW8Num13z2">
    <w:name w:val="WW8Num13z2"/>
    <w:rsid w:val="00B94D11"/>
    <w:rPr>
      <w:i w:val="0"/>
      <w:sz w:val="20"/>
      <w:szCs w:val="20"/>
    </w:rPr>
  </w:style>
  <w:style w:type="character" w:customStyle="1" w:styleId="WW8Num13z3">
    <w:name w:val="WW8Num13z3"/>
    <w:rsid w:val="00B94D11"/>
    <w:rPr>
      <w:rFonts w:ascii="Arial" w:hAnsi="Arial" w:cs="Arial"/>
      <w:sz w:val="20"/>
      <w:szCs w:val="20"/>
    </w:rPr>
  </w:style>
  <w:style w:type="character" w:customStyle="1" w:styleId="WW8Num14z2">
    <w:name w:val="WW8Num14z2"/>
    <w:rsid w:val="00B94D11"/>
    <w:rPr>
      <w:rFonts w:ascii="Wingdings" w:hAnsi="Wingdings" w:cs="Wingdings"/>
    </w:rPr>
  </w:style>
  <w:style w:type="character" w:customStyle="1" w:styleId="WW8Num14z3">
    <w:name w:val="WW8Num14z3"/>
    <w:rsid w:val="00B94D11"/>
    <w:rPr>
      <w:rFonts w:ascii="Symbol" w:hAnsi="Symbol" w:cs="Symbol"/>
    </w:rPr>
  </w:style>
  <w:style w:type="character" w:customStyle="1" w:styleId="WW8Num15z4">
    <w:name w:val="WW8Num15z4"/>
    <w:rsid w:val="00B94D11"/>
    <w:rPr>
      <w:rFonts w:ascii="Wingdings 2" w:hAnsi="Wingdings 2" w:cs="Courier New"/>
    </w:rPr>
  </w:style>
  <w:style w:type="character" w:customStyle="1" w:styleId="WW8Num17z0">
    <w:name w:val="WW8Num17z0"/>
    <w:rsid w:val="00B94D11"/>
    <w:rPr>
      <w:b w:val="0"/>
    </w:rPr>
  </w:style>
  <w:style w:type="character" w:customStyle="1" w:styleId="WW8Num18z4">
    <w:name w:val="WW8Num18z4"/>
    <w:rsid w:val="00B94D11"/>
    <w:rPr>
      <w:rFonts w:ascii="Verdana" w:hAnsi="Verdana" w:cs="StarSymbol"/>
      <w:sz w:val="18"/>
      <w:szCs w:val="18"/>
    </w:rPr>
  </w:style>
  <w:style w:type="character" w:customStyle="1" w:styleId="WW8Num22z0">
    <w:name w:val="WW8Num22z0"/>
    <w:rsid w:val="00B94D11"/>
    <w:rPr>
      <w:rFonts w:ascii="Symbol" w:hAnsi="Symbol" w:cs="Symbol"/>
    </w:rPr>
  </w:style>
  <w:style w:type="character" w:customStyle="1" w:styleId="WW8Num22z1">
    <w:name w:val="WW8Num22z1"/>
    <w:rsid w:val="00B94D11"/>
    <w:rPr>
      <w:rFonts w:ascii="Courier New" w:hAnsi="Courier New" w:cs="Courier New"/>
    </w:rPr>
  </w:style>
  <w:style w:type="character" w:customStyle="1" w:styleId="WW8Num22z2">
    <w:name w:val="WW8Num22z2"/>
    <w:rsid w:val="00B94D11"/>
    <w:rPr>
      <w:rFonts w:ascii="Wingdings" w:hAnsi="Wingdings" w:cs="Wingdings"/>
    </w:rPr>
  </w:style>
  <w:style w:type="character" w:customStyle="1" w:styleId="WW8Num24z0">
    <w:name w:val="WW8Num24z0"/>
    <w:rsid w:val="00B94D11"/>
    <w:rPr>
      <w:rFonts w:ascii="Wingdings" w:hAnsi="Wingdings" w:cs="Wingdings"/>
    </w:rPr>
  </w:style>
  <w:style w:type="character" w:customStyle="1" w:styleId="WW8Num24z2">
    <w:name w:val="WW8Num24z2"/>
    <w:rsid w:val="00B94D11"/>
    <w:rPr>
      <w:rFonts w:ascii="StarSymbol" w:hAnsi="StarSymbol" w:cs="StarSymbol"/>
    </w:rPr>
  </w:style>
  <w:style w:type="character" w:customStyle="1" w:styleId="WW8Num24z4">
    <w:name w:val="WW8Num24z4"/>
    <w:rsid w:val="00B94D11"/>
    <w:rPr>
      <w:rFonts w:ascii="Wingdings 2" w:hAnsi="Wingdings 2" w:cs="Courier New"/>
    </w:rPr>
  </w:style>
  <w:style w:type="character" w:customStyle="1" w:styleId="WW8Num26z0">
    <w:name w:val="WW8Num26z0"/>
    <w:rsid w:val="00B94D11"/>
    <w:rPr>
      <w:b w:val="0"/>
    </w:rPr>
  </w:style>
  <w:style w:type="character" w:customStyle="1" w:styleId="WW8Num28z0">
    <w:name w:val="WW8Num28z0"/>
    <w:rsid w:val="00B94D11"/>
    <w:rPr>
      <w:rFonts w:ascii="Symbol" w:hAnsi="Symbol" w:cs="Symbol"/>
    </w:rPr>
  </w:style>
  <w:style w:type="character" w:customStyle="1" w:styleId="WW8Num31z0">
    <w:name w:val="WW8Num31z0"/>
    <w:rsid w:val="00B94D11"/>
    <w:rPr>
      <w:b/>
      <w:i w:val="0"/>
    </w:rPr>
  </w:style>
  <w:style w:type="character" w:customStyle="1" w:styleId="WW8Num31z2">
    <w:name w:val="WW8Num31z2"/>
    <w:rsid w:val="00B94D11"/>
    <w:rPr>
      <w:b w:val="0"/>
      <w:i w:val="0"/>
    </w:rPr>
  </w:style>
  <w:style w:type="character" w:customStyle="1" w:styleId="WW8Num31z4">
    <w:name w:val="WW8Num31z4"/>
    <w:rsid w:val="00B94D11"/>
    <w:rPr>
      <w:rFonts w:ascii="Verdana" w:hAnsi="Verdana" w:cs="StarSymbol"/>
      <w:sz w:val="18"/>
      <w:szCs w:val="18"/>
    </w:rPr>
  </w:style>
  <w:style w:type="character" w:customStyle="1" w:styleId="WW8Num31z5">
    <w:name w:val="WW8Num31z5"/>
    <w:rsid w:val="00B94D11"/>
    <w:rPr>
      <w:rFonts w:ascii="Tahoma" w:hAnsi="Tahoma" w:cs="Tahoma"/>
    </w:rPr>
  </w:style>
  <w:style w:type="character" w:customStyle="1" w:styleId="WW8Num33z4">
    <w:name w:val="WW8Num33z4"/>
    <w:rsid w:val="00B94D11"/>
    <w:rPr>
      <w:rFonts w:ascii="Verdana" w:hAnsi="Verdana" w:cs="StarSymbol"/>
      <w:sz w:val="18"/>
      <w:szCs w:val="18"/>
    </w:rPr>
  </w:style>
  <w:style w:type="character" w:customStyle="1" w:styleId="WW8Num33z5">
    <w:name w:val="WW8Num33z5"/>
    <w:rsid w:val="00B94D11"/>
    <w:rPr>
      <w:rFonts w:ascii="Tahoma" w:hAnsi="Tahoma" w:cs="Tahoma"/>
    </w:rPr>
  </w:style>
  <w:style w:type="character" w:customStyle="1" w:styleId="WW8Num37z0">
    <w:name w:val="WW8Num37z0"/>
    <w:rsid w:val="00B94D11"/>
    <w:rPr>
      <w:rFonts w:ascii="Arial" w:hAnsi="Arial" w:cs="Arial"/>
      <w:b/>
      <w:i w:val="0"/>
      <w:sz w:val="28"/>
      <w:szCs w:val="28"/>
    </w:rPr>
  </w:style>
  <w:style w:type="character" w:customStyle="1" w:styleId="WW8Num41z2">
    <w:name w:val="WW8Num41z2"/>
    <w:rsid w:val="00B94D11"/>
    <w:rPr>
      <w:rFonts w:ascii="Wingdings" w:hAnsi="Wingdings" w:cs="Wingdings"/>
    </w:rPr>
  </w:style>
  <w:style w:type="character" w:customStyle="1" w:styleId="WW8Num41z3">
    <w:name w:val="WW8Num41z3"/>
    <w:rsid w:val="00B94D11"/>
    <w:rPr>
      <w:rFonts w:ascii="Symbol" w:hAnsi="Symbol" w:cs="Symbol"/>
    </w:rPr>
  </w:style>
  <w:style w:type="character" w:customStyle="1" w:styleId="WW8Num44z0">
    <w:name w:val="WW8Num44z0"/>
    <w:rsid w:val="00B94D11"/>
    <w:rPr>
      <w:rFonts w:cs="Times New Roman"/>
    </w:rPr>
  </w:style>
  <w:style w:type="character" w:customStyle="1" w:styleId="WW8Num45z2">
    <w:name w:val="WW8Num45z2"/>
    <w:rsid w:val="00B94D11"/>
    <w:rPr>
      <w:rFonts w:ascii="Wingdings" w:hAnsi="Wingdings" w:cs="Wingdings"/>
    </w:rPr>
  </w:style>
  <w:style w:type="character" w:customStyle="1" w:styleId="WW8Num45z3">
    <w:name w:val="WW8Num45z3"/>
    <w:rsid w:val="00B94D11"/>
    <w:rPr>
      <w:rFonts w:ascii="Symbol" w:hAnsi="Symbol" w:cs="Symbol"/>
    </w:rPr>
  </w:style>
  <w:style w:type="character" w:customStyle="1" w:styleId="WW8Num46z0">
    <w:name w:val="WW8Num46z0"/>
    <w:rsid w:val="00B94D11"/>
    <w:rPr>
      <w:b/>
      <w:i w:val="0"/>
    </w:rPr>
  </w:style>
  <w:style w:type="character" w:customStyle="1" w:styleId="WW8Num46z2">
    <w:name w:val="WW8Num46z2"/>
    <w:rsid w:val="00B94D11"/>
    <w:rPr>
      <w:b w:val="0"/>
      <w:i w:val="0"/>
    </w:rPr>
  </w:style>
  <w:style w:type="character" w:customStyle="1" w:styleId="WW8Num46z4">
    <w:name w:val="WW8Num46z4"/>
    <w:rsid w:val="00B94D11"/>
    <w:rPr>
      <w:rFonts w:ascii="Verdana" w:hAnsi="Verdana" w:cs="StarSymbol"/>
      <w:sz w:val="18"/>
      <w:szCs w:val="18"/>
    </w:rPr>
  </w:style>
  <w:style w:type="character" w:customStyle="1" w:styleId="WW8Num46z5">
    <w:name w:val="WW8Num46z5"/>
    <w:rsid w:val="00B94D11"/>
    <w:rPr>
      <w:rFonts w:ascii="Tahoma" w:hAnsi="Tahoma" w:cs="Tahoma"/>
    </w:rPr>
  </w:style>
  <w:style w:type="character" w:customStyle="1" w:styleId="WW8Num48z1">
    <w:name w:val="WW8Num48z1"/>
    <w:rsid w:val="00B94D11"/>
    <w:rPr>
      <w:b w:val="0"/>
    </w:rPr>
  </w:style>
  <w:style w:type="character" w:customStyle="1" w:styleId="WW8Num58z3">
    <w:name w:val="WW8Num58z3"/>
    <w:rsid w:val="00B94D11"/>
    <w:rPr>
      <w:rFonts w:ascii="Arial" w:hAnsi="Arial" w:cs="Arial"/>
      <w:sz w:val="20"/>
      <w:szCs w:val="20"/>
    </w:rPr>
  </w:style>
  <w:style w:type="character" w:customStyle="1" w:styleId="WW8Num59z1">
    <w:name w:val="WW8Num59z1"/>
    <w:rsid w:val="00B94D11"/>
    <w:rPr>
      <w:b w:val="0"/>
    </w:rPr>
  </w:style>
  <w:style w:type="character" w:customStyle="1" w:styleId="WW8Num61z2">
    <w:name w:val="WW8Num61z2"/>
    <w:rsid w:val="00B94D11"/>
    <w:rPr>
      <w:b w:val="0"/>
      <w:i w:val="0"/>
    </w:rPr>
  </w:style>
  <w:style w:type="character" w:customStyle="1" w:styleId="WW8Num61z4">
    <w:name w:val="WW8Num61z4"/>
    <w:rsid w:val="00B94D11"/>
    <w:rPr>
      <w:rFonts w:ascii="Verdana" w:hAnsi="Verdana" w:cs="StarSymbol"/>
      <w:sz w:val="18"/>
      <w:szCs w:val="18"/>
    </w:rPr>
  </w:style>
  <w:style w:type="character" w:customStyle="1" w:styleId="WW8Num61z5">
    <w:name w:val="WW8Num61z5"/>
    <w:rsid w:val="00B94D11"/>
    <w:rPr>
      <w:rFonts w:ascii="Tahoma" w:hAnsi="Tahoma" w:cs="Tahoma"/>
    </w:rPr>
  </w:style>
  <w:style w:type="character" w:customStyle="1" w:styleId="WW8Num62z1">
    <w:name w:val="WW8Num62z1"/>
    <w:rsid w:val="00B94D11"/>
    <w:rPr>
      <w:rFonts w:ascii="Symbol" w:hAnsi="Symbol" w:cs="Symbol"/>
      <w:b/>
      <w:bCs/>
      <w:szCs w:val="24"/>
      <w:u w:val="single"/>
    </w:rPr>
  </w:style>
  <w:style w:type="character" w:customStyle="1" w:styleId="WW8Num62z3">
    <w:name w:val="WW8Num62z3"/>
    <w:rsid w:val="00B94D11"/>
    <w:rPr>
      <w:b/>
      <w:i/>
      <w:sz w:val="20"/>
      <w:szCs w:val="20"/>
    </w:rPr>
  </w:style>
  <w:style w:type="character" w:customStyle="1" w:styleId="WW8Num62z4">
    <w:name w:val="WW8Num62z4"/>
    <w:rsid w:val="00B94D11"/>
    <w:rPr>
      <w:b w:val="0"/>
      <w:sz w:val="24"/>
      <w:szCs w:val="24"/>
    </w:rPr>
  </w:style>
  <w:style w:type="character" w:customStyle="1" w:styleId="WW8Num65z0">
    <w:name w:val="WW8Num65z0"/>
    <w:rsid w:val="00B94D11"/>
    <w:rPr>
      <w:rFonts w:ascii="Symbol" w:hAnsi="Symbol" w:cs="Symbol"/>
      <w:color w:val="auto"/>
    </w:rPr>
  </w:style>
  <w:style w:type="character" w:customStyle="1" w:styleId="WW8Num65z1">
    <w:name w:val="WW8Num65z1"/>
    <w:rsid w:val="00B94D11"/>
    <w:rPr>
      <w:rFonts w:ascii="Courier New" w:hAnsi="Courier New" w:cs="Courier New"/>
    </w:rPr>
  </w:style>
  <w:style w:type="character" w:customStyle="1" w:styleId="WW8Num65z2">
    <w:name w:val="WW8Num65z2"/>
    <w:rsid w:val="00B94D11"/>
    <w:rPr>
      <w:rFonts w:ascii="Wingdings" w:hAnsi="Wingdings" w:cs="Wingdings"/>
    </w:rPr>
  </w:style>
  <w:style w:type="character" w:customStyle="1" w:styleId="WW8Num65z3">
    <w:name w:val="WW8Num65z3"/>
    <w:rsid w:val="00B94D11"/>
    <w:rPr>
      <w:rFonts w:ascii="Symbol" w:hAnsi="Symbol" w:cs="Symbol"/>
    </w:rPr>
  </w:style>
  <w:style w:type="character" w:customStyle="1" w:styleId="WW8Num69z0">
    <w:name w:val="WW8Num69z0"/>
    <w:rsid w:val="00B94D11"/>
    <w:rPr>
      <w:rFonts w:ascii="Symbol" w:hAnsi="Symbol" w:cs="Symbol"/>
    </w:rPr>
  </w:style>
  <w:style w:type="character" w:customStyle="1" w:styleId="WW8Num69z2">
    <w:name w:val="WW8Num69z2"/>
    <w:rsid w:val="00B94D11"/>
    <w:rPr>
      <w:rFonts w:ascii="Wingdings" w:hAnsi="Wingdings" w:cs="Wingdings"/>
    </w:rPr>
  </w:style>
  <w:style w:type="character" w:customStyle="1" w:styleId="WW8Num70z1">
    <w:name w:val="WW8Num70z1"/>
    <w:rsid w:val="00B94D11"/>
    <w:rPr>
      <w:rFonts w:ascii="Wingdings" w:hAnsi="Wingdings" w:cs="Wingdings"/>
      <w:sz w:val="16"/>
      <w:szCs w:val="16"/>
    </w:rPr>
  </w:style>
  <w:style w:type="character" w:customStyle="1" w:styleId="WW8Num70z3">
    <w:name w:val="WW8Num70z3"/>
    <w:rsid w:val="00B94D11"/>
    <w:rPr>
      <w:rFonts w:ascii="Arial" w:hAnsi="Arial" w:cs="Arial"/>
      <w:sz w:val="20"/>
      <w:szCs w:val="20"/>
    </w:rPr>
  </w:style>
  <w:style w:type="character" w:customStyle="1" w:styleId="WW8Num72z1">
    <w:name w:val="WW8Num72z1"/>
    <w:rsid w:val="00B94D11"/>
    <w:rPr>
      <w:rFonts w:ascii="Symbol" w:hAnsi="Symbol" w:cs="Symbol"/>
      <w:color w:val="auto"/>
    </w:rPr>
  </w:style>
  <w:style w:type="character" w:customStyle="1" w:styleId="WW8Num72z3">
    <w:name w:val="WW8Num72z3"/>
    <w:rsid w:val="00B94D11"/>
    <w:rPr>
      <w:rFonts w:ascii="Arial" w:hAnsi="Arial" w:cs="Arial"/>
      <w:sz w:val="20"/>
      <w:szCs w:val="20"/>
    </w:rPr>
  </w:style>
  <w:style w:type="character" w:customStyle="1" w:styleId="WW8Num73z2">
    <w:name w:val="WW8Num73z2"/>
    <w:rsid w:val="00B94D11"/>
    <w:rPr>
      <w:b w:val="0"/>
      <w:i w:val="0"/>
    </w:rPr>
  </w:style>
  <w:style w:type="character" w:customStyle="1" w:styleId="WW8Num73z4">
    <w:name w:val="WW8Num73z4"/>
    <w:rsid w:val="00B94D11"/>
    <w:rPr>
      <w:rFonts w:ascii="Verdana" w:hAnsi="Verdana" w:cs="StarSymbol"/>
      <w:sz w:val="18"/>
      <w:szCs w:val="18"/>
    </w:rPr>
  </w:style>
  <w:style w:type="character" w:customStyle="1" w:styleId="WW8Num73z5">
    <w:name w:val="WW8Num73z5"/>
    <w:rsid w:val="00B94D11"/>
    <w:rPr>
      <w:rFonts w:ascii="Tahoma" w:hAnsi="Tahoma" w:cs="Tahoma"/>
    </w:rPr>
  </w:style>
  <w:style w:type="character" w:customStyle="1" w:styleId="WW8Num74z0">
    <w:name w:val="WW8Num74z0"/>
    <w:rsid w:val="00B94D11"/>
    <w:rPr>
      <w:rFonts w:ascii="Wingdings" w:hAnsi="Wingdings" w:cs="Wingdings"/>
    </w:rPr>
  </w:style>
  <w:style w:type="character" w:customStyle="1" w:styleId="WW8Num74z1">
    <w:name w:val="WW8Num74z1"/>
    <w:rsid w:val="00B94D11"/>
    <w:rPr>
      <w:b w:val="0"/>
      <w:i w:val="0"/>
    </w:rPr>
  </w:style>
  <w:style w:type="character" w:customStyle="1" w:styleId="WW8Num74z4">
    <w:name w:val="WW8Num74z4"/>
    <w:rsid w:val="00B94D11"/>
    <w:rPr>
      <w:rFonts w:ascii="Wingdings 2" w:hAnsi="Wingdings 2" w:cs="Courier New"/>
    </w:rPr>
  </w:style>
  <w:style w:type="character" w:customStyle="1" w:styleId="WW8Num75z0">
    <w:name w:val="WW8Num75z0"/>
    <w:rsid w:val="00B94D11"/>
    <w:rPr>
      <w:b/>
      <w:i w:val="0"/>
    </w:rPr>
  </w:style>
  <w:style w:type="character" w:customStyle="1" w:styleId="WW8Num75z2">
    <w:name w:val="WW8Num75z2"/>
    <w:rsid w:val="00B94D11"/>
    <w:rPr>
      <w:b w:val="0"/>
      <w:i w:val="0"/>
    </w:rPr>
  </w:style>
  <w:style w:type="character" w:customStyle="1" w:styleId="WW8Num75z4">
    <w:name w:val="WW8Num75z4"/>
    <w:rsid w:val="00B94D11"/>
    <w:rPr>
      <w:rFonts w:ascii="Verdana" w:hAnsi="Verdana" w:cs="StarSymbol"/>
      <w:sz w:val="18"/>
      <w:szCs w:val="18"/>
    </w:rPr>
  </w:style>
  <w:style w:type="character" w:customStyle="1" w:styleId="WW8Num75z5">
    <w:name w:val="WW8Num75z5"/>
    <w:rsid w:val="00B94D11"/>
    <w:rPr>
      <w:rFonts w:ascii="Tahoma" w:hAnsi="Tahoma" w:cs="Tahoma"/>
    </w:rPr>
  </w:style>
  <w:style w:type="character" w:customStyle="1" w:styleId="WW8Num76z0">
    <w:name w:val="WW8Num76z0"/>
    <w:rsid w:val="00B94D11"/>
    <w:rPr>
      <w:b/>
      <w:i w:val="0"/>
    </w:rPr>
  </w:style>
  <w:style w:type="character" w:customStyle="1" w:styleId="WW8Num76z2">
    <w:name w:val="WW8Num76z2"/>
    <w:rsid w:val="00B94D11"/>
    <w:rPr>
      <w:b w:val="0"/>
      <w:i w:val="0"/>
    </w:rPr>
  </w:style>
  <w:style w:type="character" w:customStyle="1" w:styleId="WW8Num76z4">
    <w:name w:val="WW8Num76z4"/>
    <w:rsid w:val="00B94D11"/>
    <w:rPr>
      <w:rFonts w:ascii="Verdana" w:hAnsi="Verdana" w:cs="StarSymbol"/>
      <w:sz w:val="18"/>
      <w:szCs w:val="18"/>
    </w:rPr>
  </w:style>
  <w:style w:type="character" w:customStyle="1" w:styleId="WW8Num76z5">
    <w:name w:val="WW8Num76z5"/>
    <w:rsid w:val="00B94D11"/>
    <w:rPr>
      <w:rFonts w:ascii="Tahoma" w:hAnsi="Tahoma" w:cs="Tahoma"/>
    </w:rPr>
  </w:style>
  <w:style w:type="character" w:customStyle="1" w:styleId="WW8Num85z0">
    <w:name w:val="WW8Num85z0"/>
    <w:rsid w:val="00B94D11"/>
    <w:rPr>
      <w:b/>
      <w:i w:val="0"/>
    </w:rPr>
  </w:style>
  <w:style w:type="character" w:customStyle="1" w:styleId="WW8Num85z2">
    <w:name w:val="WW8Num85z2"/>
    <w:rsid w:val="00B94D11"/>
    <w:rPr>
      <w:b w:val="0"/>
      <w:i w:val="0"/>
    </w:rPr>
  </w:style>
  <w:style w:type="character" w:customStyle="1" w:styleId="WW8Num85z4">
    <w:name w:val="WW8Num85z4"/>
    <w:rsid w:val="00B94D11"/>
    <w:rPr>
      <w:rFonts w:ascii="Verdana" w:hAnsi="Verdana" w:cs="StarSymbol"/>
      <w:sz w:val="18"/>
      <w:szCs w:val="18"/>
    </w:rPr>
  </w:style>
  <w:style w:type="character" w:customStyle="1" w:styleId="WW8Num85z5">
    <w:name w:val="WW8Num85z5"/>
    <w:rsid w:val="00B94D11"/>
    <w:rPr>
      <w:rFonts w:ascii="Tahoma" w:hAnsi="Tahoma" w:cs="Tahoma"/>
    </w:rPr>
  </w:style>
  <w:style w:type="character" w:customStyle="1" w:styleId="WW8Num86z1">
    <w:name w:val="WW8Num86z1"/>
    <w:rsid w:val="00B94D11"/>
    <w:rPr>
      <w:rFonts w:ascii="Wingdings" w:hAnsi="Wingdings" w:cs="Wingdings"/>
      <w:sz w:val="16"/>
      <w:szCs w:val="16"/>
    </w:rPr>
  </w:style>
  <w:style w:type="character" w:customStyle="1" w:styleId="WW8Num86z3">
    <w:name w:val="WW8Num86z3"/>
    <w:rsid w:val="00B94D11"/>
    <w:rPr>
      <w:rFonts w:ascii="Arial" w:hAnsi="Arial" w:cs="Arial"/>
      <w:sz w:val="20"/>
      <w:szCs w:val="20"/>
    </w:rPr>
  </w:style>
  <w:style w:type="character" w:customStyle="1" w:styleId="WW8Num87z2">
    <w:name w:val="WW8Num87z2"/>
    <w:rsid w:val="00B94D11"/>
    <w:rPr>
      <w:rFonts w:ascii="Symbol" w:hAnsi="Symbol" w:cs="Symbol"/>
    </w:rPr>
  </w:style>
  <w:style w:type="character" w:customStyle="1" w:styleId="WW8Num90z0">
    <w:name w:val="WW8Num90z0"/>
    <w:rsid w:val="00B94D11"/>
    <w:rPr>
      <w:rFonts w:ascii="Symbol" w:hAnsi="Symbol" w:cs="Symbol"/>
    </w:rPr>
  </w:style>
  <w:style w:type="character" w:customStyle="1" w:styleId="WW8Num90z1">
    <w:name w:val="WW8Num90z1"/>
    <w:rsid w:val="00B94D11"/>
    <w:rPr>
      <w:b w:val="0"/>
    </w:rPr>
  </w:style>
  <w:style w:type="character" w:customStyle="1" w:styleId="WW8Num93z2">
    <w:name w:val="WW8Num93z2"/>
    <w:rsid w:val="00B94D11"/>
    <w:rPr>
      <w:u w:val="none"/>
    </w:rPr>
  </w:style>
  <w:style w:type="character" w:customStyle="1" w:styleId="NormalnyZnak">
    <w:name w:val="Normalny Znak"/>
    <w:rsid w:val="00B94D11"/>
    <w:rPr>
      <w:rFonts w:ascii="Courier" w:hAnsi="Courier" w:cs="Courier"/>
      <w:sz w:val="24"/>
      <w:szCs w:val="24"/>
      <w:lang w:val="pl-PL" w:bidi="ar-SA"/>
    </w:rPr>
  </w:style>
  <w:style w:type="character" w:customStyle="1" w:styleId="Lista-1iZnak">
    <w:name w:val="Lista - 1i Znak"/>
    <w:rsid w:val="00B94D11"/>
  </w:style>
  <w:style w:type="character" w:customStyle="1" w:styleId="Odwoaniedokomentarza2">
    <w:name w:val="Odwołanie do komentarza2"/>
    <w:rsid w:val="00B94D11"/>
    <w:rPr>
      <w:sz w:val="16"/>
      <w:szCs w:val="16"/>
    </w:rPr>
  </w:style>
  <w:style w:type="character" w:customStyle="1" w:styleId="Odwoanieprzypisudolnego2">
    <w:name w:val="Odwołanie przypisu dolnego2"/>
    <w:rsid w:val="00B94D11"/>
    <w:rPr>
      <w:vertAlign w:val="superscript"/>
    </w:rPr>
  </w:style>
  <w:style w:type="character" w:customStyle="1" w:styleId="Odwoanieprzypisudolnego1">
    <w:name w:val="Odwołanie przypisu dolnego1"/>
    <w:rsid w:val="00B94D11"/>
    <w:rPr>
      <w:position w:val="1"/>
      <w:sz w:val="14"/>
    </w:rPr>
  </w:style>
  <w:style w:type="character" w:customStyle="1" w:styleId="CommentReference">
    <w:name w:val="Comment Reference"/>
    <w:rsid w:val="00B94D11"/>
    <w:rPr>
      <w:sz w:val="16"/>
      <w:szCs w:val="16"/>
    </w:rPr>
  </w:style>
  <w:style w:type="character" w:customStyle="1" w:styleId="Odwoanieprzypisudolnego11">
    <w:name w:val="Odwołanie przypisu dolnego11"/>
    <w:rsid w:val="00B94D11"/>
    <w:rPr>
      <w:vertAlign w:val="superscript"/>
    </w:rPr>
  </w:style>
  <w:style w:type="character" w:customStyle="1" w:styleId="caps">
    <w:name w:val="caps"/>
    <w:rsid w:val="00B94D11"/>
  </w:style>
  <w:style w:type="character" w:customStyle="1" w:styleId="FootnoteZnak">
    <w:name w:val="Footnote Znak"/>
    <w:aliases w:val="Tekst przypisu dolnego Znak,Podrozdzia3 Znak"/>
    <w:rsid w:val="00B94D11"/>
    <w:rPr>
      <w:lang w:val="pl-PL" w:bidi="ar-SA"/>
    </w:rPr>
  </w:style>
  <w:style w:type="character" w:customStyle="1" w:styleId="ZnakZnak40">
    <w:name w:val="Znak Znak4"/>
    <w:rsid w:val="00B94D11"/>
    <w:rPr>
      <w:rFonts w:eastAsia="Arial Unicode MS"/>
      <w:b/>
      <w:sz w:val="40"/>
    </w:rPr>
  </w:style>
  <w:style w:type="character" w:customStyle="1" w:styleId="TekstprzypisuZnakZnak">
    <w:name w:val="Tekst przypisu Znak Znak"/>
    <w:rsid w:val="00B94D11"/>
    <w:rPr>
      <w:rFonts w:ascii="Times New Roman" w:eastAsia="Times New Roman" w:hAnsi="Times New Roman" w:cs="Times New Roman"/>
      <w:lang w:val="fr-FR"/>
    </w:rPr>
  </w:style>
  <w:style w:type="character" w:customStyle="1" w:styleId="ZnakZnak5">
    <w:name w:val="Znak Znak5"/>
    <w:rsid w:val="00B94D11"/>
    <w:rPr>
      <w:rFonts w:ascii="Arial" w:eastAsia="Arial Unicode MS" w:hAnsi="Arial" w:cs="Arial"/>
      <w:b/>
      <w:i/>
      <w:sz w:val="24"/>
    </w:rPr>
  </w:style>
  <w:style w:type="character" w:styleId="Odwoanieprzypisudolnego">
    <w:name w:val="footnote reference"/>
    <w:rsid w:val="00B94D11"/>
    <w:rPr>
      <w:vertAlign w:val="superscript"/>
    </w:rPr>
  </w:style>
  <w:style w:type="paragraph" w:styleId="Legenda">
    <w:name w:val="caption"/>
    <w:basedOn w:val="Normalny"/>
    <w:qFormat/>
    <w:rsid w:val="00B94D11"/>
    <w:pPr>
      <w:suppressLineNumbers/>
      <w:spacing w:before="120" w:after="120"/>
    </w:pPr>
    <w:rPr>
      <w:rFonts w:cs="Mangal"/>
      <w:i/>
      <w:iCs/>
      <w:lang w:eastAsia="zh-CN"/>
    </w:rPr>
  </w:style>
  <w:style w:type="character" w:customStyle="1" w:styleId="StopkaZnak">
    <w:name w:val="Stopka Znak"/>
    <w:link w:val="Stopka"/>
    <w:uiPriority w:val="99"/>
    <w:rsid w:val="00B94D11"/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4D11"/>
    <w:rPr>
      <w:lang w:eastAsia="ar-SA"/>
    </w:rPr>
  </w:style>
  <w:style w:type="character" w:customStyle="1" w:styleId="NagwekZnak">
    <w:name w:val="Nagłówek Znak"/>
    <w:aliases w:val="Nagłówek strony Znak"/>
    <w:link w:val="Nagwek"/>
    <w:rsid w:val="00B94D11"/>
    <w:rPr>
      <w:lang w:eastAsia="ar-SA"/>
    </w:rPr>
  </w:style>
  <w:style w:type="character" w:customStyle="1" w:styleId="TekstprzypisudolnegoZnak1">
    <w:name w:val="Tekst przypisu dolnego Znak1"/>
    <w:aliases w:val="Footnote Znak1,Podrozdzia3 Znak1,Podrozdział Znak,Podrozdzia³ Znak"/>
    <w:basedOn w:val="Domylnaczcionkaakapitu"/>
    <w:link w:val="Tekstprzypisudolnego"/>
    <w:rsid w:val="00B94D11"/>
    <w:rPr>
      <w:lang w:eastAsia="ar-SA"/>
    </w:rPr>
  </w:style>
  <w:style w:type="paragraph" w:customStyle="1" w:styleId="Lista-kontynuacja1">
    <w:name w:val="Lista - kontynuacja1"/>
    <w:basedOn w:val="Normalny"/>
    <w:rsid w:val="00B94D11"/>
    <w:pPr>
      <w:spacing w:after="120"/>
      <w:ind w:left="283"/>
    </w:pPr>
    <w:rPr>
      <w:szCs w:val="20"/>
      <w:lang w:eastAsia="zh-CN"/>
    </w:rPr>
  </w:style>
  <w:style w:type="paragraph" w:customStyle="1" w:styleId="DefaultText">
    <w:name w:val="Default Text"/>
    <w:basedOn w:val="Normalny"/>
    <w:rsid w:val="00B94D11"/>
    <w:pPr>
      <w:autoSpaceDE w:val="0"/>
    </w:pPr>
    <w:rPr>
      <w:lang w:eastAsia="zh-CN"/>
    </w:rPr>
  </w:style>
  <w:style w:type="paragraph" w:customStyle="1" w:styleId="WW-Tekstpodstawowy3">
    <w:name w:val="WW-Tekst podstawowy 3"/>
    <w:basedOn w:val="Tekstpodstawowywcity"/>
    <w:rsid w:val="00B94D11"/>
    <w:pPr>
      <w:overflowPunct w:val="0"/>
      <w:autoSpaceDE w:val="0"/>
      <w:ind w:left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WW-Tekstpodstawowywcity3">
    <w:name w:val="WW-Tekst podstawowy wcięty 3"/>
    <w:basedOn w:val="Normalny"/>
    <w:rsid w:val="00B94D11"/>
    <w:pPr>
      <w:overflowPunct w:val="0"/>
      <w:autoSpaceDE w:val="0"/>
      <w:ind w:left="426" w:hanging="426"/>
    </w:pPr>
    <w:rPr>
      <w:sz w:val="28"/>
      <w:szCs w:val="28"/>
      <w:lang w:eastAsia="zh-CN"/>
    </w:rPr>
  </w:style>
  <w:style w:type="paragraph" w:customStyle="1" w:styleId="Tekstpodstawowywcity22">
    <w:name w:val="Tekst podstawowy wcięty 22"/>
    <w:basedOn w:val="Normalny"/>
    <w:rsid w:val="00B94D11"/>
    <w:pPr>
      <w:overflowPunct w:val="0"/>
      <w:autoSpaceDE w:val="0"/>
      <w:ind w:left="360" w:hanging="360"/>
      <w:jc w:val="both"/>
    </w:pPr>
    <w:rPr>
      <w:szCs w:val="20"/>
      <w:lang w:eastAsia="zh-CN"/>
    </w:rPr>
  </w:style>
  <w:style w:type="character" w:customStyle="1" w:styleId="TekstdymkaZnak">
    <w:name w:val="Tekst dymka Znak"/>
    <w:link w:val="Tekstdymka"/>
    <w:uiPriority w:val="99"/>
    <w:rsid w:val="00B94D11"/>
    <w:rPr>
      <w:rFonts w:ascii="Tahoma" w:hAnsi="Tahoma" w:cs="Tahoma"/>
      <w:sz w:val="16"/>
      <w:szCs w:val="16"/>
      <w:lang w:eastAsia="ar-SA"/>
    </w:rPr>
  </w:style>
  <w:style w:type="paragraph" w:styleId="Listapunktowana2">
    <w:name w:val="List Bullet 2"/>
    <w:basedOn w:val="Normalny"/>
    <w:rsid w:val="00B94D11"/>
    <w:pPr>
      <w:ind w:left="566" w:hanging="283"/>
    </w:pPr>
    <w:rPr>
      <w:lang w:eastAsia="zh-CN"/>
    </w:rPr>
  </w:style>
  <w:style w:type="paragraph" w:customStyle="1" w:styleId="Tekstpodstawowyzwciciem1">
    <w:name w:val="Tekst podstawowy z wcięciem1"/>
    <w:basedOn w:val="Tekstpodstawowy"/>
    <w:rsid w:val="00B94D11"/>
    <w:pPr>
      <w:spacing w:after="120"/>
      <w:ind w:firstLine="210"/>
      <w:jc w:val="left"/>
    </w:pPr>
    <w:rPr>
      <w:szCs w:val="24"/>
      <w:lang w:eastAsia="zh-CN"/>
    </w:rPr>
  </w:style>
  <w:style w:type="paragraph" w:styleId="Listapunktowana5">
    <w:name w:val="List Bullet 5"/>
    <w:basedOn w:val="Normalny"/>
    <w:rsid w:val="00B94D11"/>
    <w:pPr>
      <w:ind w:left="1415" w:hanging="283"/>
    </w:pPr>
    <w:rPr>
      <w:lang w:eastAsia="zh-CN"/>
    </w:rPr>
  </w:style>
  <w:style w:type="paragraph" w:customStyle="1" w:styleId="ust">
    <w:name w:val="ust"/>
    <w:rsid w:val="00B94D11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Numerowanierysunkw">
    <w:name w:val="Numerowanie_rysunków"/>
    <w:basedOn w:val="Nagwek6"/>
    <w:rsid w:val="00B94D11"/>
    <w:pPr>
      <w:tabs>
        <w:tab w:val="num" w:pos="283"/>
        <w:tab w:val="left" w:pos="360"/>
      </w:tabs>
      <w:ind w:left="2854" w:hanging="1152"/>
    </w:pPr>
    <w:rPr>
      <w:rFonts w:ascii="Arial" w:hAnsi="Arial" w:cs="Arial"/>
      <w:lang w:eastAsia="zh-CN"/>
    </w:rPr>
  </w:style>
  <w:style w:type="paragraph" w:customStyle="1" w:styleId="Tekstkomentarza2">
    <w:name w:val="Tekst komentarza2"/>
    <w:basedOn w:val="Normalny"/>
    <w:rsid w:val="00B94D11"/>
    <w:rPr>
      <w:sz w:val="20"/>
      <w:szCs w:val="20"/>
      <w:lang w:eastAsia="zh-CN"/>
    </w:rPr>
  </w:style>
  <w:style w:type="paragraph" w:customStyle="1" w:styleId="StandardowyStandardowy1">
    <w:name w:val="Standardowy.Standardowy1"/>
    <w:basedOn w:val="Normalny"/>
    <w:next w:val="Normalny"/>
    <w:rsid w:val="00B94D11"/>
    <w:rPr>
      <w:rFonts w:ascii="Arial" w:hAnsi="Arial" w:cs="Arial"/>
      <w:szCs w:val="20"/>
      <w:lang w:eastAsia="zh-CN"/>
    </w:rPr>
  </w:style>
  <w:style w:type="paragraph" w:customStyle="1" w:styleId="Znak3ZnakZnakZnakZnakZnakZnakZnakZnakZnak">
    <w:name w:val="Znak3 Znak Znak Znak Znak Znak Znak Znak Znak Znak"/>
    <w:basedOn w:val="Normalny"/>
    <w:rsid w:val="00B94D11"/>
    <w:rPr>
      <w:rFonts w:ascii="Arial" w:hAnsi="Arial" w:cs="Arial"/>
      <w:sz w:val="20"/>
      <w:lang w:eastAsia="zh-CN"/>
    </w:rPr>
  </w:style>
  <w:style w:type="paragraph" w:customStyle="1" w:styleId="Lista-1i">
    <w:name w:val="Lista - 1i"/>
    <w:basedOn w:val="Styl1"/>
    <w:rsid w:val="00B94D11"/>
    <w:pPr>
      <w:widowControl/>
      <w:suppressAutoHyphens/>
      <w:adjustRightInd/>
      <w:spacing w:before="96" w:line="288" w:lineRule="auto"/>
      <w:ind w:left="851" w:firstLine="357"/>
      <w:textAlignment w:val="auto"/>
    </w:pPr>
    <w:rPr>
      <w:rFonts w:ascii="Arial" w:hAnsi="Arial" w:cs="Arial"/>
      <w:sz w:val="24"/>
      <w:szCs w:val="24"/>
      <w:lang w:eastAsia="zh-CN"/>
    </w:rPr>
  </w:style>
  <w:style w:type="character" w:customStyle="1" w:styleId="TematkomentarzaZnak">
    <w:name w:val="Temat komentarza Znak"/>
    <w:link w:val="Tematkomentarza"/>
    <w:rsid w:val="00B94D11"/>
    <w:rPr>
      <w:b/>
      <w:bCs/>
      <w:lang w:eastAsia="ar-SA"/>
    </w:rPr>
  </w:style>
  <w:style w:type="paragraph" w:customStyle="1" w:styleId="Znak1ZnakZnakZnakZnakZnakZnak">
    <w:name w:val="Znak1 Znak Znak Znak Znak Znak Znak"/>
    <w:basedOn w:val="Normalny"/>
    <w:rsid w:val="00B94D11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lang w:eastAsia="zh-CN"/>
    </w:rPr>
  </w:style>
  <w:style w:type="paragraph" w:customStyle="1" w:styleId="Struktura2">
    <w:name w:val="Struktura 2"/>
    <w:basedOn w:val="Normalny"/>
    <w:rsid w:val="00B94D11"/>
    <w:pPr>
      <w:widowControl w:val="0"/>
      <w:tabs>
        <w:tab w:val="num" w:pos="720"/>
        <w:tab w:val="left" w:pos="1080"/>
      </w:tabs>
      <w:spacing w:before="120" w:after="120" w:line="360" w:lineRule="atLeast"/>
      <w:ind w:left="720" w:hanging="360"/>
      <w:jc w:val="both"/>
      <w:textAlignment w:val="baseline"/>
    </w:pPr>
    <w:rPr>
      <w:rFonts w:ascii="Verdana" w:hAnsi="Verdana" w:cs="Verdana"/>
      <w:sz w:val="20"/>
      <w:szCs w:val="20"/>
      <w:lang w:eastAsia="zh-CN"/>
    </w:rPr>
  </w:style>
  <w:style w:type="paragraph" w:customStyle="1" w:styleId="Struktura3">
    <w:name w:val="Struktura 3"/>
    <w:basedOn w:val="Normalny"/>
    <w:next w:val="Normalny"/>
    <w:rsid w:val="00B94D11"/>
    <w:pPr>
      <w:widowControl w:val="0"/>
      <w:tabs>
        <w:tab w:val="num" w:pos="720"/>
        <w:tab w:val="left" w:pos="1581"/>
        <w:tab w:val="left" w:pos="1680"/>
      </w:tabs>
      <w:spacing w:line="360" w:lineRule="atLeast"/>
      <w:ind w:left="-843"/>
      <w:jc w:val="both"/>
      <w:textAlignment w:val="baseline"/>
    </w:pPr>
    <w:rPr>
      <w:rFonts w:ascii="Verdana" w:hAnsi="Verdana" w:cs="Verdana"/>
      <w:sz w:val="20"/>
      <w:lang w:eastAsia="zh-CN"/>
    </w:rPr>
  </w:style>
  <w:style w:type="paragraph" w:customStyle="1" w:styleId="Struktura4">
    <w:name w:val="Struktura 4"/>
    <w:basedOn w:val="Normalny"/>
    <w:rsid w:val="00B94D11"/>
    <w:pPr>
      <w:widowControl w:val="0"/>
      <w:tabs>
        <w:tab w:val="num" w:pos="720"/>
        <w:tab w:val="left" w:pos="2040"/>
      </w:tabs>
      <w:spacing w:line="360" w:lineRule="atLeast"/>
      <w:ind w:left="720" w:hanging="360"/>
      <w:jc w:val="both"/>
      <w:textAlignment w:val="baseline"/>
    </w:pPr>
    <w:rPr>
      <w:rFonts w:ascii="Verdana" w:hAnsi="Verdana" w:cs="Verdana"/>
      <w:sz w:val="20"/>
      <w:lang w:eastAsia="zh-CN"/>
    </w:rPr>
  </w:style>
  <w:style w:type="paragraph" w:customStyle="1" w:styleId="n30">
    <w:name w:val="n3"/>
    <w:basedOn w:val="Znak3ZnakZnakZnakZnakZnakZnakZnakZnakZnak"/>
    <w:rsid w:val="00B94D11"/>
    <w:pPr>
      <w:tabs>
        <w:tab w:val="num" w:pos="397"/>
      </w:tabs>
      <w:ind w:left="360" w:hanging="360"/>
      <w:jc w:val="both"/>
    </w:pPr>
  </w:style>
  <w:style w:type="paragraph" w:customStyle="1" w:styleId="n40">
    <w:name w:val="n4"/>
    <w:basedOn w:val="n30"/>
    <w:rsid w:val="00B94D11"/>
  </w:style>
  <w:style w:type="paragraph" w:customStyle="1" w:styleId="SIWZtekstba">
    <w:name w:val="SIWZ_tekst_ba"/>
    <w:basedOn w:val="Normalny"/>
    <w:rsid w:val="00B94D11"/>
    <w:pPr>
      <w:jc w:val="both"/>
    </w:pPr>
    <w:rPr>
      <w:rFonts w:ascii="Arial" w:hAnsi="Arial" w:cs="Arial"/>
      <w:bCs/>
      <w:sz w:val="20"/>
      <w:szCs w:val="23"/>
      <w:lang w:eastAsia="zh-CN"/>
    </w:rPr>
  </w:style>
  <w:style w:type="paragraph" w:customStyle="1" w:styleId="n10">
    <w:name w:val="n1"/>
    <w:basedOn w:val="Normalny"/>
    <w:rsid w:val="00B94D11"/>
    <w:pPr>
      <w:tabs>
        <w:tab w:val="num" w:pos="397"/>
        <w:tab w:val="left" w:pos="540"/>
      </w:tabs>
      <w:ind w:left="360" w:hanging="360"/>
    </w:pPr>
    <w:rPr>
      <w:rFonts w:ascii="Arial" w:hAnsi="Arial" w:cs="Arial"/>
      <w:b/>
      <w:bCs/>
      <w:sz w:val="20"/>
      <w:szCs w:val="23"/>
      <w:u w:val="single"/>
      <w:lang w:eastAsia="zh-CN"/>
    </w:rPr>
  </w:style>
  <w:style w:type="paragraph" w:customStyle="1" w:styleId="n2">
    <w:name w:val="n2"/>
    <w:basedOn w:val="Normalny"/>
    <w:rsid w:val="00B94D11"/>
    <w:pPr>
      <w:tabs>
        <w:tab w:val="num" w:pos="397"/>
      </w:tabs>
      <w:overflowPunct w:val="0"/>
      <w:autoSpaceDE w:val="0"/>
      <w:ind w:left="360" w:hanging="36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Struktura1">
    <w:name w:val="Struktura 1"/>
    <w:basedOn w:val="Normalny"/>
    <w:rsid w:val="00B94D11"/>
    <w:pPr>
      <w:widowControl w:val="0"/>
      <w:tabs>
        <w:tab w:val="num" w:pos="720"/>
      </w:tabs>
      <w:spacing w:before="120" w:line="360" w:lineRule="atLeast"/>
      <w:ind w:left="-3960"/>
      <w:jc w:val="both"/>
      <w:textAlignment w:val="baseline"/>
    </w:pPr>
    <w:rPr>
      <w:rFonts w:ascii="Verdana" w:hAnsi="Verdana" w:cs="Verdana"/>
      <w:b/>
      <w:caps/>
      <w:sz w:val="22"/>
      <w:szCs w:val="20"/>
      <w:lang w:eastAsia="zh-CN"/>
    </w:rPr>
  </w:style>
  <w:style w:type="paragraph" w:customStyle="1" w:styleId="Wykropkowanie">
    <w:name w:val="Wykropkowanie"/>
    <w:basedOn w:val="Normalny"/>
    <w:rsid w:val="00B94D11"/>
    <w:pPr>
      <w:tabs>
        <w:tab w:val="num" w:pos="926"/>
      </w:tabs>
      <w:ind w:left="-708"/>
    </w:pPr>
    <w:rPr>
      <w:rFonts w:ascii="Verdana" w:hAnsi="Verdana" w:cs="Verdana"/>
      <w:sz w:val="20"/>
      <w:szCs w:val="20"/>
      <w:lang w:eastAsia="zh-CN"/>
    </w:rPr>
  </w:style>
  <w:style w:type="paragraph" w:customStyle="1" w:styleId="NazwaSprzetu">
    <w:name w:val="NazwaSprzetu"/>
    <w:basedOn w:val="Normalny"/>
    <w:rsid w:val="00B94D11"/>
    <w:rPr>
      <w:rFonts w:ascii="Verdana" w:hAnsi="Verdana" w:cs="Verdana"/>
      <w:b/>
      <w:lang w:eastAsia="zh-CN"/>
    </w:rPr>
  </w:style>
  <w:style w:type="paragraph" w:styleId="Listanumerowana5">
    <w:name w:val="List Number 5"/>
    <w:basedOn w:val="Lista"/>
    <w:rsid w:val="00B94D11"/>
    <w:pPr>
      <w:tabs>
        <w:tab w:val="num" w:pos="720"/>
      </w:tabs>
      <w:spacing w:before="510" w:after="289" w:line="360" w:lineRule="auto"/>
      <w:ind w:left="567" w:right="567"/>
      <w:jc w:val="left"/>
    </w:pPr>
    <w:rPr>
      <w:rFonts w:ascii="Arial" w:hAnsi="Arial" w:cs="Tahoma"/>
      <w:b/>
      <w:bCs/>
      <w:szCs w:val="24"/>
      <w:lang w:eastAsia="zh-CN"/>
    </w:rPr>
  </w:style>
  <w:style w:type="paragraph" w:customStyle="1" w:styleId="Legenda11">
    <w:name w:val="Legenda11"/>
    <w:basedOn w:val="Normalny"/>
    <w:next w:val="Normalny"/>
    <w:rsid w:val="00B94D11"/>
    <w:rPr>
      <w:b/>
      <w:bCs/>
      <w:sz w:val="20"/>
      <w:szCs w:val="20"/>
      <w:lang w:eastAsia="zh-CN"/>
    </w:rPr>
  </w:style>
  <w:style w:type="paragraph" w:customStyle="1" w:styleId="konspekt2ZnakCharChar">
    <w:name w:val="konspekt 2 Znak Char Char"/>
    <w:basedOn w:val="Normalny"/>
    <w:rsid w:val="00B94D11"/>
    <w:pPr>
      <w:tabs>
        <w:tab w:val="left" w:pos="720"/>
      </w:tabs>
      <w:ind w:left="720" w:hanging="360"/>
      <w:jc w:val="both"/>
    </w:pPr>
    <w:rPr>
      <w:lang w:eastAsia="zh-CN"/>
    </w:rPr>
  </w:style>
  <w:style w:type="paragraph" w:customStyle="1" w:styleId="Konspekt3">
    <w:name w:val="Konspekt 3"/>
    <w:basedOn w:val="Normalny"/>
    <w:rsid w:val="00B94D11"/>
    <w:pPr>
      <w:tabs>
        <w:tab w:val="num" w:pos="720"/>
      </w:tabs>
      <w:jc w:val="both"/>
    </w:pPr>
    <w:rPr>
      <w:lang w:eastAsia="zh-CN"/>
    </w:rPr>
  </w:style>
  <w:style w:type="paragraph" w:customStyle="1" w:styleId="GlownyPunkt">
    <w:name w:val="GlownyPunkt"/>
    <w:basedOn w:val="Normalny"/>
    <w:next w:val="Normalny"/>
    <w:rsid w:val="00B94D11"/>
    <w:pPr>
      <w:tabs>
        <w:tab w:val="left" w:pos="360"/>
        <w:tab w:val="num" w:pos="720"/>
      </w:tabs>
      <w:jc w:val="both"/>
    </w:pPr>
    <w:rPr>
      <w:b/>
      <w:lang w:eastAsia="zh-CN"/>
    </w:rPr>
  </w:style>
  <w:style w:type="paragraph" w:customStyle="1" w:styleId="Znak3ZnakZnakZnak">
    <w:name w:val="Znak3 Znak Znak Znak"/>
    <w:basedOn w:val="Normalny"/>
    <w:rsid w:val="00B94D11"/>
    <w:rPr>
      <w:rFonts w:ascii="Arial" w:hAnsi="Arial" w:cs="Arial"/>
      <w:sz w:val="20"/>
      <w:lang w:eastAsia="zh-CN"/>
    </w:rPr>
  </w:style>
  <w:style w:type="paragraph" w:customStyle="1" w:styleId="Tekst">
    <w:name w:val="Tekst"/>
    <w:basedOn w:val="Normalny"/>
    <w:rsid w:val="00B94D11"/>
    <w:pPr>
      <w:tabs>
        <w:tab w:val="left" w:pos="397"/>
      </w:tabs>
    </w:pPr>
    <w:rPr>
      <w:rFonts w:ascii="Arial" w:hAnsi="Arial" w:cs="Arial"/>
      <w:bCs/>
      <w:lang w:eastAsia="zh-CN"/>
    </w:rPr>
  </w:style>
  <w:style w:type="paragraph" w:customStyle="1" w:styleId="Znak3ZnakZnakZnakZnakZnakZnak">
    <w:name w:val="Znak3 Znak Znak Znak Znak Znak Znak"/>
    <w:basedOn w:val="Normalny"/>
    <w:rsid w:val="00B94D11"/>
    <w:rPr>
      <w:rFonts w:ascii="Arial" w:hAnsi="Arial" w:cs="Arial"/>
      <w:sz w:val="20"/>
      <w:lang w:eastAsia="zh-CN"/>
    </w:rPr>
  </w:style>
  <w:style w:type="paragraph" w:customStyle="1" w:styleId="Znak1ZnakZnakZnak">
    <w:name w:val="Znak1 Znak Znak Znak"/>
    <w:basedOn w:val="Normalny"/>
    <w:rsid w:val="00B94D11"/>
    <w:rPr>
      <w:rFonts w:ascii="Arial" w:hAnsi="Arial" w:cs="Arial"/>
      <w:sz w:val="20"/>
      <w:lang w:eastAsia="zh-CN"/>
    </w:rPr>
  </w:style>
  <w:style w:type="paragraph" w:customStyle="1" w:styleId="Znak1">
    <w:name w:val="Znak1"/>
    <w:basedOn w:val="Normalny"/>
    <w:rsid w:val="00B94D11"/>
    <w:rPr>
      <w:rFonts w:ascii="Arial" w:hAnsi="Arial" w:cs="Arial"/>
      <w:sz w:val="20"/>
      <w:lang w:eastAsia="zh-CN"/>
    </w:rPr>
  </w:style>
  <w:style w:type="paragraph" w:customStyle="1" w:styleId="Znak3ZnakZnakZnakZnakZnakZnakZnakZnakZnakZnakZnakZnak">
    <w:name w:val="Znak3 Znak Znak Znak Znak Znak Znak Znak Znak Znak Znak Znak Znak"/>
    <w:basedOn w:val="Normalny"/>
    <w:rsid w:val="00B94D11"/>
    <w:rPr>
      <w:rFonts w:ascii="Arial" w:hAnsi="Arial" w:cs="Arial"/>
      <w:sz w:val="20"/>
      <w:lang w:eastAsia="zh-CN"/>
    </w:rPr>
  </w:style>
  <w:style w:type="paragraph" w:customStyle="1" w:styleId="Na-1">
    <w:name w:val="Na-1"/>
    <w:basedOn w:val="Nagwek1"/>
    <w:rsid w:val="00B94D11"/>
    <w:pPr>
      <w:tabs>
        <w:tab w:val="num" w:pos="360"/>
        <w:tab w:val="left" w:pos="540"/>
      </w:tabs>
      <w:spacing w:before="240" w:after="120" w:line="240" w:lineRule="auto"/>
      <w:ind w:left="360" w:hanging="360"/>
      <w:jc w:val="both"/>
    </w:pPr>
    <w:rPr>
      <w:rFonts w:ascii="Arial" w:hAnsi="Arial"/>
      <w:color w:val="000000"/>
      <w:kern w:val="1"/>
      <w:sz w:val="24"/>
      <w:u w:val="none"/>
      <w:lang w:eastAsia="zh-CN"/>
    </w:rPr>
  </w:style>
  <w:style w:type="paragraph" w:customStyle="1" w:styleId="Na-2">
    <w:name w:val="Na-2"/>
    <w:basedOn w:val="n2"/>
    <w:rsid w:val="00B94D11"/>
    <w:pPr>
      <w:keepNext/>
      <w:tabs>
        <w:tab w:val="clear" w:pos="397"/>
        <w:tab w:val="num" w:pos="792"/>
      </w:tabs>
      <w:overflowPunct/>
      <w:autoSpaceDE/>
      <w:spacing w:before="160" w:after="120" w:line="288" w:lineRule="auto"/>
      <w:ind w:left="792" w:hanging="432"/>
      <w:jc w:val="left"/>
      <w:outlineLvl w:val="1"/>
    </w:pPr>
    <w:rPr>
      <w:rFonts w:cs="Times New Roman"/>
      <w:b/>
      <w:bCs/>
      <w:szCs w:val="24"/>
      <w:u w:val="single"/>
    </w:rPr>
  </w:style>
  <w:style w:type="paragraph" w:customStyle="1" w:styleId="Na-3">
    <w:name w:val="Na-3"/>
    <w:basedOn w:val="Nagwek3"/>
    <w:next w:val="Styl1"/>
    <w:rsid w:val="00B94D11"/>
    <w:pPr>
      <w:tabs>
        <w:tab w:val="num" w:pos="1440"/>
      </w:tabs>
      <w:spacing w:before="96" w:after="120" w:line="312" w:lineRule="auto"/>
      <w:ind w:left="1224" w:hanging="504"/>
    </w:pPr>
    <w:rPr>
      <w:sz w:val="20"/>
      <w:szCs w:val="24"/>
      <w:lang w:eastAsia="zh-CN"/>
    </w:rPr>
  </w:style>
  <w:style w:type="paragraph" w:customStyle="1" w:styleId="Na-4">
    <w:name w:val="Na-4"/>
    <w:basedOn w:val="Nagwek4"/>
    <w:next w:val="Styl1"/>
    <w:rsid w:val="00B94D11"/>
    <w:pPr>
      <w:tabs>
        <w:tab w:val="num" w:pos="1800"/>
      </w:tabs>
      <w:spacing w:before="120" w:after="80" w:line="288" w:lineRule="auto"/>
      <w:ind w:left="1728" w:hanging="648"/>
      <w:textAlignment w:val="top"/>
    </w:pPr>
    <w:rPr>
      <w:rFonts w:ascii="Arial" w:hAnsi="Arial" w:cs="Arial"/>
      <w:bCs/>
      <w:i/>
      <w:sz w:val="20"/>
      <w:szCs w:val="24"/>
      <w:lang w:eastAsia="zh-CN"/>
    </w:rPr>
  </w:style>
  <w:style w:type="paragraph" w:customStyle="1" w:styleId="TekstpodstawowyArial">
    <w:name w:val="Tekst podstawowy + Arial"/>
    <w:basedOn w:val="Normalny"/>
    <w:rsid w:val="00B94D11"/>
    <w:pPr>
      <w:widowControl w:val="0"/>
      <w:tabs>
        <w:tab w:val="left" w:pos="360"/>
        <w:tab w:val="left" w:pos="1071"/>
        <w:tab w:val="left" w:pos="1080"/>
        <w:tab w:val="left" w:pos="1985"/>
        <w:tab w:val="left" w:pos="3168"/>
        <w:tab w:val="left" w:pos="8931"/>
      </w:tabs>
      <w:ind w:left="360" w:hanging="360"/>
      <w:jc w:val="both"/>
      <w:textAlignment w:val="baseline"/>
    </w:pPr>
    <w:rPr>
      <w:rFonts w:ascii="Arial" w:hAnsi="Arial" w:cs="Arial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94D11"/>
    <w:rPr>
      <w:lang w:eastAsia="ar-SA"/>
    </w:rPr>
  </w:style>
  <w:style w:type="paragraph" w:customStyle="1" w:styleId="tekstpodstawowyarial0">
    <w:name w:val="tekstpodstawowyarial"/>
    <w:basedOn w:val="Normalny"/>
    <w:rsid w:val="00B94D11"/>
    <w:pPr>
      <w:ind w:left="360" w:hanging="36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istanumerowana31">
    <w:name w:val="Lista numerowana 31"/>
    <w:basedOn w:val="Normalny"/>
    <w:rsid w:val="00B94D11"/>
    <w:rPr>
      <w:lang w:eastAsia="zh-CN"/>
    </w:rPr>
  </w:style>
  <w:style w:type="paragraph" w:customStyle="1" w:styleId="Styl">
    <w:name w:val="Styl"/>
    <w:rsid w:val="00B94D11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Zawartoramki">
    <w:name w:val="Zawartość ramki"/>
    <w:basedOn w:val="Tekstpodstawowy"/>
    <w:rsid w:val="00B94D11"/>
    <w:pPr>
      <w:jc w:val="left"/>
    </w:pPr>
    <w:rPr>
      <w:sz w:val="28"/>
      <w:lang w:eastAsia="zh-CN"/>
    </w:rPr>
  </w:style>
  <w:style w:type="paragraph" w:customStyle="1" w:styleId="Wyliczanie1">
    <w:name w:val="Wyliczanie 1"/>
    <w:basedOn w:val="Normalny"/>
    <w:rsid w:val="00B94D11"/>
    <w:pPr>
      <w:tabs>
        <w:tab w:val="num" w:pos="357"/>
      </w:tabs>
      <w:ind w:left="357" w:hanging="357"/>
    </w:pPr>
    <w:rPr>
      <w:lang w:eastAsia="zh-CN"/>
    </w:rPr>
  </w:style>
  <w:style w:type="paragraph" w:customStyle="1" w:styleId="Czgwna">
    <w:name w:val="Część główna"/>
    <w:rsid w:val="00B94D11"/>
    <w:rPr>
      <w:rFonts w:ascii="Helvetica" w:eastAsia="?????? Pro W3" w:hAnsi="Helvetica"/>
      <w:color w:val="000000"/>
      <w:sz w:val="24"/>
      <w:lang w:val="cs-CZ"/>
    </w:rPr>
  </w:style>
  <w:style w:type="paragraph" w:customStyle="1" w:styleId="Pa10">
    <w:name w:val="Pa10"/>
    <w:basedOn w:val="Normalny"/>
    <w:next w:val="Normalny"/>
    <w:uiPriority w:val="99"/>
    <w:rsid w:val="00BA6BC5"/>
    <w:pPr>
      <w:suppressAutoHyphens w:val="0"/>
      <w:autoSpaceDE w:val="0"/>
      <w:autoSpaceDN w:val="0"/>
      <w:adjustRightInd w:val="0"/>
      <w:spacing w:line="131" w:lineRule="atLeast"/>
    </w:pPr>
    <w:rPr>
      <w:rFonts w:ascii="Myriad Pro" w:eastAsia="Calibri" w:hAnsi="Myriad Pro"/>
      <w:lang w:eastAsia="en-US"/>
    </w:rPr>
  </w:style>
  <w:style w:type="paragraph" w:customStyle="1" w:styleId="Pa12">
    <w:name w:val="Pa12"/>
    <w:basedOn w:val="Normalny"/>
    <w:next w:val="Normalny"/>
    <w:uiPriority w:val="99"/>
    <w:rsid w:val="006E5D36"/>
    <w:pPr>
      <w:suppressAutoHyphens w:val="0"/>
      <w:autoSpaceDE w:val="0"/>
      <w:autoSpaceDN w:val="0"/>
      <w:adjustRightInd w:val="0"/>
      <w:spacing w:line="131" w:lineRule="atLeast"/>
    </w:pPr>
    <w:rPr>
      <w:rFonts w:ascii="Myriad Pro" w:eastAsia="Calibri" w:hAnsi="Myriad Pro"/>
      <w:lang w:eastAsia="en-US"/>
    </w:rPr>
  </w:style>
  <w:style w:type="character" w:customStyle="1" w:styleId="WW8Num1z0">
    <w:name w:val="WW8Num1z0"/>
    <w:rsid w:val="00362D23"/>
    <w:rPr>
      <w:rFonts w:ascii="Arial" w:hAnsi="Arial"/>
      <w:sz w:val="20"/>
      <w:szCs w:val="20"/>
    </w:rPr>
  </w:style>
  <w:style w:type="character" w:customStyle="1" w:styleId="znormal1">
    <w:name w:val="z_normal1"/>
    <w:basedOn w:val="Domylnaczcionkaakapitu"/>
    <w:rsid w:val="0035751B"/>
    <w:rPr>
      <w:rFonts w:ascii="Times New Roman" w:hAnsi="Times New Roman"/>
      <w:color w:val="000000"/>
      <w:spacing w:val="0"/>
      <w:sz w:val="22"/>
      <w:szCs w:val="14"/>
    </w:rPr>
  </w:style>
  <w:style w:type="paragraph" w:styleId="Tekstpodstawowy2">
    <w:name w:val="Body Text 2"/>
    <w:basedOn w:val="Normalny"/>
    <w:link w:val="Tekstpodstawowy2Znak"/>
    <w:rsid w:val="00620322"/>
    <w:pPr>
      <w:suppressAutoHyphens w:val="0"/>
      <w:jc w:val="both"/>
    </w:pPr>
    <w:rPr>
      <w:i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20322"/>
    <w:rPr>
      <w:i/>
      <w:sz w:val="24"/>
    </w:rPr>
  </w:style>
  <w:style w:type="paragraph" w:styleId="Tekstblokowy">
    <w:name w:val="Block Text"/>
    <w:basedOn w:val="Normalny"/>
    <w:rsid w:val="00620322"/>
    <w:pPr>
      <w:numPr>
        <w:ilvl w:val="12"/>
      </w:numPr>
      <w:suppressAutoHyphens w:val="0"/>
      <w:ind w:left="283" w:right="-143" w:hanging="283"/>
    </w:pPr>
    <w:rPr>
      <w:rFonts w:ascii="Arial" w:hAnsi="Arial"/>
      <w:b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20322"/>
    <w:pPr>
      <w:suppressAutoHyphens w:val="0"/>
      <w:ind w:firstLine="360"/>
    </w:pPr>
    <w:rPr>
      <w:rFonts w:ascii="Arial" w:hAnsi="Arial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0322"/>
    <w:rPr>
      <w:rFonts w:ascii="Arial" w:hAnsi="Arial"/>
      <w:sz w:val="24"/>
    </w:rPr>
  </w:style>
  <w:style w:type="numbering" w:styleId="Artykusekcja">
    <w:name w:val="Outline List 3"/>
    <w:aliases w:val="Dział"/>
    <w:basedOn w:val="Bezlisty"/>
    <w:rsid w:val="00620322"/>
    <w:pPr>
      <w:numPr>
        <w:numId w:val="34"/>
      </w:numPr>
    </w:pPr>
  </w:style>
  <w:style w:type="paragraph" w:styleId="Tekstpodstawowywcity3">
    <w:name w:val="Body Text Indent 3"/>
    <w:basedOn w:val="Normalny"/>
    <w:link w:val="Tekstpodstawowywcity3Znak"/>
    <w:rsid w:val="00620322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20322"/>
    <w:rPr>
      <w:sz w:val="16"/>
      <w:szCs w:val="16"/>
    </w:rPr>
  </w:style>
  <w:style w:type="paragraph" w:customStyle="1" w:styleId="N20">
    <w:name w:val="N2"/>
    <w:basedOn w:val="Tekstpodstawowy2"/>
    <w:rsid w:val="00620322"/>
    <w:pPr>
      <w:spacing w:before="120" w:after="120" w:line="288" w:lineRule="auto"/>
    </w:pPr>
    <w:rPr>
      <w:rFonts w:ascii="Tahoma" w:hAnsi="Tahoma" w:cs="Calibri"/>
      <w:i w:val="0"/>
      <w:sz w:val="22"/>
      <w:szCs w:val="22"/>
    </w:rPr>
  </w:style>
  <w:style w:type="paragraph" w:styleId="Plandokumentu">
    <w:name w:val="Document Map"/>
    <w:basedOn w:val="Normalny"/>
    <w:link w:val="PlandokumentuZnak"/>
    <w:rsid w:val="00620322"/>
    <w:pPr>
      <w:shd w:val="clear" w:color="auto" w:fill="000080"/>
      <w:suppressAutoHyphens w:val="0"/>
    </w:pPr>
    <w:rPr>
      <w:rFonts w:ascii="Tahoma" w:hAnsi="Tahoma" w:cs="Calibri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rsid w:val="00620322"/>
    <w:rPr>
      <w:rFonts w:ascii="Tahoma" w:hAnsi="Tahoma" w:cs="Calibri"/>
      <w:shd w:val="clear" w:color="auto" w:fill="000080"/>
    </w:rPr>
  </w:style>
  <w:style w:type="paragraph" w:styleId="Listapunktowana3">
    <w:name w:val="List Bullet 3"/>
    <w:basedOn w:val="Normalny"/>
    <w:autoRedefine/>
    <w:rsid w:val="00620322"/>
    <w:pPr>
      <w:numPr>
        <w:numId w:val="33"/>
      </w:numPr>
      <w:tabs>
        <w:tab w:val="left" w:pos="720"/>
      </w:tabs>
      <w:suppressAutoHyphens w:val="0"/>
      <w:spacing w:before="100" w:line="200" w:lineRule="exact"/>
    </w:pPr>
    <w:rPr>
      <w:rFonts w:ascii="Arial Narrow" w:hAnsi="Arial Narrow"/>
      <w:sz w:val="18"/>
      <w:szCs w:val="20"/>
      <w:lang w:eastAsia="pl-PL"/>
    </w:rPr>
  </w:style>
  <w:style w:type="paragraph" w:customStyle="1" w:styleId="Znak7">
    <w:name w:val="Znak7"/>
    <w:basedOn w:val="Normalny"/>
    <w:rsid w:val="00620322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nakZnak7">
    <w:name w:val="Znak Znak7"/>
    <w:basedOn w:val="Domylnaczcionkaakapitu"/>
    <w:rsid w:val="00620322"/>
    <w:rPr>
      <w:rFonts w:ascii="Arial Narrow" w:hAnsi="Arial Narrow"/>
      <w:b/>
      <w:noProof w:val="0"/>
      <w:sz w:val="24"/>
      <w:lang w:val="pl-PL" w:eastAsia="pl-PL" w:bidi="ar-SA"/>
    </w:rPr>
  </w:style>
  <w:style w:type="character" w:customStyle="1" w:styleId="ZnakZnak6">
    <w:name w:val="Znak Znak6"/>
    <w:basedOn w:val="Domylnaczcionkaakapitu"/>
    <w:rsid w:val="00620322"/>
    <w:rPr>
      <w:b/>
      <w:bCs/>
      <w:noProof w:val="0"/>
      <w:sz w:val="24"/>
      <w:szCs w:val="24"/>
      <w:u w:val="single"/>
      <w:lang w:val="pl-PL" w:eastAsia="pl-PL" w:bidi="ar-SA"/>
    </w:rPr>
  </w:style>
  <w:style w:type="character" w:customStyle="1" w:styleId="ZnakZnak50">
    <w:name w:val="Znak Znak5"/>
    <w:basedOn w:val="Domylnaczcionkaakapitu"/>
    <w:rsid w:val="00620322"/>
    <w:rPr>
      <w:i/>
      <w:noProof w:val="0"/>
      <w:sz w:val="24"/>
      <w:lang w:val="pl-PL" w:eastAsia="pl-PL" w:bidi="ar-SA"/>
    </w:rPr>
  </w:style>
  <w:style w:type="character" w:customStyle="1" w:styleId="newsshortext">
    <w:name w:val="newsshortext"/>
    <w:basedOn w:val="Domylnaczcionkaakapitu"/>
    <w:rsid w:val="00620322"/>
  </w:style>
  <w:style w:type="paragraph" w:styleId="Bezodstpw">
    <w:name w:val="No Spacing"/>
    <w:qFormat/>
    <w:rsid w:val="00620322"/>
    <w:rPr>
      <w:sz w:val="24"/>
      <w:szCs w:val="24"/>
    </w:rPr>
  </w:style>
  <w:style w:type="paragraph" w:customStyle="1" w:styleId="CM7">
    <w:name w:val="CM7"/>
    <w:basedOn w:val="Default"/>
    <w:next w:val="Default"/>
    <w:rsid w:val="00620322"/>
    <w:pPr>
      <w:widowControl w:val="0"/>
      <w:suppressAutoHyphens w:val="0"/>
      <w:autoSpaceDN w:val="0"/>
      <w:adjustRightInd w:val="0"/>
      <w:spacing w:line="256" w:lineRule="atLeast"/>
    </w:pPr>
    <w:rPr>
      <w:rFonts w:ascii="ClassGarmndEU" w:eastAsia="Times New Roman" w:hAnsi="ClassGarmndEU"/>
      <w:color w:val="auto"/>
      <w:lang w:eastAsia="pl-PL"/>
    </w:rPr>
  </w:style>
  <w:style w:type="numbering" w:customStyle="1" w:styleId="Stl1wasny">
    <w:name w:val="Stl 1 własny"/>
    <w:rsid w:val="00620322"/>
    <w:pPr>
      <w:numPr>
        <w:numId w:val="35"/>
      </w:numPr>
    </w:pPr>
  </w:style>
  <w:style w:type="character" w:customStyle="1" w:styleId="WW8Num3z1">
    <w:name w:val="WW8Num3z1"/>
    <w:rsid w:val="00620322"/>
    <w:rPr>
      <w:rFonts w:ascii="Courier New" w:hAnsi="Courier New" w:cs="Courier New"/>
    </w:rPr>
  </w:style>
  <w:style w:type="paragraph" w:styleId="HTML-wstpniesformatowany">
    <w:name w:val="HTML Preformatted"/>
    <w:basedOn w:val="Normalny"/>
    <w:link w:val="HTML-wstpniesformatowanyZnak"/>
    <w:rsid w:val="00620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620322"/>
    <w:rPr>
      <w:rFonts w:ascii="Courier New" w:hAnsi="Courier New" w:cs="Courier New"/>
    </w:rPr>
  </w:style>
  <w:style w:type="character" w:customStyle="1" w:styleId="WW8Num2z1">
    <w:name w:val="WW8Num2z1"/>
    <w:rsid w:val="00620322"/>
    <w:rPr>
      <w:rFonts w:ascii="Arial Narrow" w:hAnsi="Arial Narrow"/>
      <w:b w:val="0"/>
      <w:i w:val="0"/>
    </w:rPr>
  </w:style>
  <w:style w:type="character" w:customStyle="1" w:styleId="WW8Num2z2">
    <w:name w:val="WW8Num2z2"/>
    <w:rsid w:val="00620322"/>
    <w:rPr>
      <w:rFonts w:ascii="Verdana" w:eastAsia="Batang" w:hAnsi="Verdana" w:cs="Tahoma"/>
    </w:rPr>
  </w:style>
  <w:style w:type="character" w:customStyle="1" w:styleId="WW-Absatz-Standardschriftart">
    <w:name w:val="WW-Absatz-Standardschriftart"/>
    <w:rsid w:val="00620322"/>
  </w:style>
  <w:style w:type="character" w:customStyle="1" w:styleId="WW8Num1z1">
    <w:name w:val="WW8Num1z1"/>
    <w:rsid w:val="00620322"/>
    <w:rPr>
      <w:b w:val="0"/>
      <w:i w:val="0"/>
    </w:rPr>
  </w:style>
  <w:style w:type="character" w:customStyle="1" w:styleId="WW8Num1z2">
    <w:name w:val="WW8Num1z2"/>
    <w:rsid w:val="00620322"/>
    <w:rPr>
      <w:rFonts w:ascii="Verdana" w:eastAsia="Batang" w:hAnsi="Verdana" w:cs="Tahoma"/>
    </w:rPr>
  </w:style>
  <w:style w:type="character" w:customStyle="1" w:styleId="WW-Absatz-Standardschriftart1">
    <w:name w:val="WW-Absatz-Standardschriftart1"/>
    <w:rsid w:val="00620322"/>
  </w:style>
  <w:style w:type="character" w:customStyle="1" w:styleId="WW-Absatz-Standardschriftart11">
    <w:name w:val="WW-Absatz-Standardschriftart11"/>
    <w:rsid w:val="00620322"/>
  </w:style>
  <w:style w:type="character" w:customStyle="1" w:styleId="WW-Absatz-Standardschriftart111">
    <w:name w:val="WW-Absatz-Standardschriftart111"/>
    <w:rsid w:val="00620322"/>
  </w:style>
  <w:style w:type="character" w:customStyle="1" w:styleId="WW-Absatz-Standardschriftart1111">
    <w:name w:val="WW-Absatz-Standardschriftart1111"/>
    <w:rsid w:val="00620322"/>
  </w:style>
  <w:style w:type="character" w:customStyle="1" w:styleId="WW8Num76z1">
    <w:name w:val="WW8Num76z1"/>
    <w:rsid w:val="00620322"/>
    <w:rPr>
      <w:b w:val="0"/>
      <w:i w:val="0"/>
    </w:rPr>
  </w:style>
  <w:style w:type="character" w:customStyle="1" w:styleId="WW8Num52z1">
    <w:name w:val="WW8Num52z1"/>
    <w:rsid w:val="00620322"/>
    <w:rPr>
      <w:rFonts w:ascii="Arial Narrow" w:hAnsi="Arial Narrow"/>
      <w:b w:val="0"/>
      <w:i w:val="0"/>
    </w:rPr>
  </w:style>
  <w:style w:type="character" w:customStyle="1" w:styleId="WW8Num52z2">
    <w:name w:val="WW8Num52z2"/>
    <w:rsid w:val="00620322"/>
    <w:rPr>
      <w:rFonts w:ascii="Verdana" w:eastAsia="Batang" w:hAnsi="Verdana" w:cs="Tahoma"/>
    </w:rPr>
  </w:style>
  <w:style w:type="character" w:customStyle="1" w:styleId="WW8Num50z0">
    <w:name w:val="WW8Num50z0"/>
    <w:rsid w:val="00620322"/>
    <w:rPr>
      <w:rFonts w:ascii="Arial" w:hAnsi="Arial"/>
      <w:sz w:val="20"/>
      <w:szCs w:val="20"/>
    </w:rPr>
  </w:style>
  <w:style w:type="character" w:customStyle="1" w:styleId="WW8Num67z0">
    <w:name w:val="WW8Num67z0"/>
    <w:rsid w:val="00620322"/>
    <w:rPr>
      <w:b w:val="0"/>
      <w:u w:val="none"/>
    </w:rPr>
  </w:style>
  <w:style w:type="character" w:customStyle="1" w:styleId="WW8Num81z0">
    <w:name w:val="WW8Num81z0"/>
    <w:rsid w:val="00620322"/>
    <w:rPr>
      <w:rFonts w:ascii="Arial" w:hAnsi="Arial"/>
      <w:b w:val="0"/>
      <w:i w:val="0"/>
      <w:sz w:val="20"/>
    </w:rPr>
  </w:style>
  <w:style w:type="character" w:customStyle="1" w:styleId="Znakinumeracji">
    <w:name w:val="Znaki numeracji"/>
    <w:rsid w:val="00620322"/>
  </w:style>
  <w:style w:type="character" w:customStyle="1" w:styleId="Symbolewypunktowania">
    <w:name w:val="Symbole wypunktowania"/>
    <w:rsid w:val="00620322"/>
    <w:rPr>
      <w:rFonts w:ascii="OpenSymbol" w:eastAsia="OpenSymbol" w:hAnsi="OpenSymbol" w:cs="OpenSymbol"/>
    </w:rPr>
  </w:style>
  <w:style w:type="character" w:customStyle="1" w:styleId="TytuZnak">
    <w:name w:val="Tytuł Znak"/>
    <w:basedOn w:val="Domylnaczcionkaakapitu"/>
    <w:link w:val="Tytu"/>
    <w:rsid w:val="00805E9F"/>
    <w:rPr>
      <w:b/>
      <w:sz w:val="28"/>
      <w:lang w:eastAsia="ar-SA"/>
    </w:rPr>
  </w:style>
  <w:style w:type="character" w:customStyle="1" w:styleId="tabulatory">
    <w:name w:val="tabulatory"/>
    <w:basedOn w:val="Domylnaczcionkaakapitu"/>
    <w:rsid w:val="00A459DC"/>
  </w:style>
  <w:style w:type="character" w:customStyle="1" w:styleId="parameters">
    <w:name w:val="parameters"/>
    <w:basedOn w:val="Domylnaczcionkaakapitu"/>
    <w:rsid w:val="00162638"/>
  </w:style>
  <w:style w:type="paragraph" w:customStyle="1" w:styleId="tekstinformacji">
    <w:name w:val="tekst informacji"/>
    <w:basedOn w:val="Normalny"/>
    <w:rsid w:val="00162638"/>
    <w:pPr>
      <w:tabs>
        <w:tab w:val="left" w:pos="567"/>
      </w:tabs>
      <w:suppressAutoHyphens w:val="0"/>
    </w:pPr>
    <w:rPr>
      <w:szCs w:val="20"/>
      <w:lang w:eastAsia="pl-PL"/>
    </w:rPr>
  </w:style>
  <w:style w:type="paragraph" w:customStyle="1" w:styleId="ZnakZnak1Znak0">
    <w:name w:val="Znak Znak1 Znak"/>
    <w:basedOn w:val="Normalny"/>
    <w:rsid w:val="00162638"/>
    <w:pPr>
      <w:suppressAutoHyphens w:val="0"/>
    </w:pPr>
    <w:rPr>
      <w:rFonts w:ascii="Arial" w:hAnsi="Arial" w:cs="Arial"/>
      <w:lang w:eastAsia="pl-PL"/>
    </w:rPr>
  </w:style>
  <w:style w:type="paragraph" w:customStyle="1" w:styleId="msolistparagraph0">
    <w:name w:val="msolistparagraph"/>
    <w:basedOn w:val="Normalny"/>
    <w:rsid w:val="00162638"/>
    <w:pPr>
      <w:suppressAutoHyphens w:val="0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PodtytuZnak">
    <w:name w:val="Podtytuł Znak"/>
    <w:basedOn w:val="Domylnaczcionkaakapitu"/>
    <w:link w:val="Podtytu"/>
    <w:rsid w:val="00162638"/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Nagwek1ZnakZnakZnakZnakZnak">
    <w:name w:val="Nagłówek 1 Znak Znak Znak Znak Znak"/>
    <w:basedOn w:val="Domylnaczcionkaakapitu"/>
    <w:rsid w:val="00FE7DBD"/>
    <w:rPr>
      <w:b/>
      <w:bCs/>
      <w:sz w:val="32"/>
      <w:szCs w:val="24"/>
      <w:u w:val="single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3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1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1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8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3953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705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3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96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51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44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8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9665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718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580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61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2213</Words>
  <Characters>15163</Characters>
  <Application>Microsoft Office Word</Application>
  <DocSecurity>0</DocSecurity>
  <Lines>226</Lines>
  <Paragraphs>118</Paragraphs>
  <ScaleCrop>false</ScaleCrop>
  <Company>Microsoft</Company>
  <LinksUpToDate>false</LinksUpToDate>
  <CharactersWithSpaces>17258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Korpalski</dc:creator>
  <cp:lastModifiedBy>mkorpalski</cp:lastModifiedBy>
  <cp:revision>3</cp:revision>
  <cp:lastPrinted>2015-09-04T13:36:00Z</cp:lastPrinted>
  <dcterms:created xsi:type="dcterms:W3CDTF">2015-09-22T11:17:00Z</dcterms:created>
  <dcterms:modified xsi:type="dcterms:W3CDTF">2015-09-22T11:17:00Z</dcterms:modified>
</cp:coreProperties>
</file>